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E7E" w:rsidRPr="00FE5594" w:rsidRDefault="00F36E7E" w:rsidP="003141E0">
      <w:pPr>
        <w:spacing w:after="0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FE5594">
        <w:rPr>
          <w:rFonts w:ascii="Times New Roman" w:eastAsia="Calibri" w:hAnsi="Times New Roman" w:cs="Calibri"/>
          <w:b/>
          <w:sz w:val="24"/>
          <w:szCs w:val="24"/>
          <w:lang w:eastAsia="ar-SA"/>
        </w:rPr>
        <w:t>Пояснительная записка</w:t>
      </w:r>
    </w:p>
    <w:p w:rsidR="00FE5594" w:rsidRPr="00FE5594" w:rsidRDefault="00FE5594" w:rsidP="00FE5594">
      <w:pPr>
        <w:pStyle w:val="a4"/>
        <w:ind w:firstLine="709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</w:pPr>
      <w:r w:rsidRPr="00FE5594">
        <w:rPr>
          <w:rFonts w:ascii="Times New Roman" w:hAnsi="Times New Roman" w:cs="Times New Roman"/>
          <w:color w:val="212529"/>
          <w:sz w:val="24"/>
          <w:szCs w:val="24"/>
        </w:rPr>
        <w:t xml:space="preserve">Рабочая программа внеурочной деятельности «Азбука здоровья» для обучающихся 1-4-х классов разработана в соответствии с требованиями Федерального государственного образовательного стандарта начального общего образования, </w:t>
      </w:r>
      <w:r w:rsidRPr="00FE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планируемых результатов освоения ООП НОО МБОУ «СШ №5 п. Ключи-1», </w:t>
      </w:r>
      <w:r w:rsidRPr="00FE5594">
        <w:rPr>
          <w:rFonts w:ascii="Times New Roman" w:hAnsi="Times New Roman" w:cs="Times New Roman"/>
          <w:color w:val="212529"/>
          <w:sz w:val="24"/>
          <w:szCs w:val="24"/>
        </w:rPr>
        <w:t>определяет цели, задачи, планируемые результаты, содержание и организацию занятий во внеурочное время по направлению «</w:t>
      </w:r>
      <w:r w:rsidRPr="00FE5594">
        <w:rPr>
          <w:rFonts w:ascii="Times New Roman" w:eastAsia="Times New Roman" w:hAnsi="Times New Roman"/>
          <w:color w:val="202124"/>
          <w:sz w:val="24"/>
          <w:szCs w:val="24"/>
          <w:lang w:eastAsia="ru-RU"/>
        </w:rPr>
        <w:t>Спортивно-оздоровительное </w:t>
      </w:r>
      <w:r w:rsidRPr="00FE5594">
        <w:rPr>
          <w:rFonts w:ascii="Times New Roman" w:hAnsi="Times New Roman" w:cs="Times New Roman"/>
          <w:color w:val="212529"/>
          <w:sz w:val="24"/>
          <w:szCs w:val="24"/>
        </w:rPr>
        <w:t>» .</w:t>
      </w:r>
    </w:p>
    <w:p w:rsidR="00371E02" w:rsidRPr="00FE5594" w:rsidRDefault="00371E02" w:rsidP="003141E0">
      <w:pPr>
        <w:widowControl w:val="0"/>
        <w:tabs>
          <w:tab w:val="left" w:pos="720"/>
        </w:tabs>
        <w:suppressAutoHyphens/>
        <w:spacing w:after="0"/>
        <w:rPr>
          <w:rFonts w:ascii="Times New Roman" w:hAnsi="Times New Roman"/>
          <w:b/>
          <w:bCs/>
          <w:sz w:val="24"/>
          <w:szCs w:val="24"/>
        </w:rPr>
      </w:pPr>
      <w:r w:rsidRPr="00FE5594">
        <w:rPr>
          <w:rFonts w:ascii="Times New Roman" w:hAnsi="Times New Roman"/>
          <w:b/>
          <w:bCs/>
          <w:sz w:val="24"/>
          <w:szCs w:val="24"/>
        </w:rPr>
        <w:t>Актуальность программы:</w:t>
      </w:r>
    </w:p>
    <w:p w:rsidR="00371E02" w:rsidRPr="00FE5594" w:rsidRDefault="00371E02" w:rsidP="003141E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E5594">
        <w:rPr>
          <w:rFonts w:ascii="Times New Roman" w:eastAsia="Times New Roman" w:hAnsi="Times New Roman"/>
          <w:sz w:val="24"/>
          <w:szCs w:val="24"/>
        </w:rPr>
        <w:t xml:space="preserve">Обучение младших школьников бережному отношению к своему здоровью, начиная с раннего детства, - актуальная задача современного образования. </w:t>
      </w:r>
    </w:p>
    <w:p w:rsidR="00371E02" w:rsidRPr="00FE5594" w:rsidRDefault="00371E02" w:rsidP="003141E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E5594">
        <w:rPr>
          <w:rFonts w:ascii="Times New Roman" w:hAnsi="Times New Roman"/>
          <w:sz w:val="24"/>
          <w:szCs w:val="24"/>
        </w:rPr>
        <w:t xml:space="preserve">В современном обществе наблюдается снижение уровня культуры нации по сохранению своего здоровья и жизни, отсутствие навыков социальной адаптации, низкий уровень знаний способов выживания в неблагоприятных условиях, неумение оказывать помощь окружающим и себе лично. И как результат – ослабление здоровья нации, гибель большого количества людей в экстремальных ситуациях. </w:t>
      </w:r>
    </w:p>
    <w:p w:rsidR="00371E02" w:rsidRPr="00FE5594" w:rsidRDefault="00371E02" w:rsidP="003141E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E5594">
        <w:rPr>
          <w:rFonts w:ascii="Times New Roman" w:hAnsi="Times New Roman"/>
          <w:sz w:val="24"/>
          <w:szCs w:val="24"/>
        </w:rPr>
        <w:t xml:space="preserve">Новое качество образования может быть достигнуто лишь при создании определенных условий, направленных на сохранение и укрепление здоровья обучающихся. Это требует от педагога особых подходов в образовании и воспитании. Знание </w:t>
      </w:r>
      <w:proofErr w:type="spellStart"/>
      <w:r w:rsidRPr="00FE5594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FE5594">
        <w:rPr>
          <w:rFonts w:ascii="Times New Roman" w:hAnsi="Times New Roman"/>
          <w:sz w:val="24"/>
          <w:szCs w:val="24"/>
        </w:rPr>
        <w:t xml:space="preserve"> технологий – важная составляющая профессиональной компетентности современного учителя. Учитель, использующий эти технологии, разрешает проблему перегрузки и переутомления учащихся на уроках. </w:t>
      </w:r>
    </w:p>
    <w:p w:rsidR="00371E02" w:rsidRPr="00FE5594" w:rsidRDefault="00371E02" w:rsidP="003141E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E5594">
        <w:rPr>
          <w:rFonts w:ascii="Times New Roman" w:hAnsi="Times New Roman"/>
          <w:sz w:val="24"/>
          <w:szCs w:val="24"/>
        </w:rPr>
        <w:t xml:space="preserve">В ходе образовательного процесса перед учителем  стоит задача становления и сохранения здоровья младших школьников. </w:t>
      </w:r>
      <w:r w:rsidRPr="00FE5594">
        <w:rPr>
          <w:rFonts w:ascii="Times New Roman" w:eastAsia="Times New Roman" w:hAnsi="Times New Roman"/>
          <w:sz w:val="24"/>
          <w:szCs w:val="24"/>
        </w:rPr>
        <w:t xml:space="preserve">В процессе обучения в соответствии с идеями </w:t>
      </w:r>
      <w:proofErr w:type="spellStart"/>
      <w:r w:rsidRPr="00FE5594">
        <w:rPr>
          <w:rFonts w:ascii="Times New Roman" w:eastAsia="Times New Roman" w:hAnsi="Times New Roman"/>
          <w:sz w:val="24"/>
          <w:szCs w:val="24"/>
        </w:rPr>
        <w:t>здоровьесберегающих</w:t>
      </w:r>
      <w:proofErr w:type="spellEnd"/>
      <w:r w:rsidRPr="00FE5594">
        <w:rPr>
          <w:rFonts w:ascii="Times New Roman" w:eastAsia="Times New Roman" w:hAnsi="Times New Roman"/>
          <w:sz w:val="24"/>
          <w:szCs w:val="24"/>
        </w:rPr>
        <w:t xml:space="preserve"> образовательных технологий ставится задача сформировать у младших школьников необходимые знания, умения и навыки здорового образа жизни и научить использовать полученные знания в повседневной жизни. </w:t>
      </w:r>
      <w:proofErr w:type="gramStart"/>
      <w:r w:rsidRPr="00FE5594">
        <w:rPr>
          <w:rFonts w:ascii="Times New Roman" w:eastAsia="Times New Roman" w:hAnsi="Times New Roman"/>
          <w:sz w:val="24"/>
          <w:szCs w:val="24"/>
        </w:rPr>
        <w:t>Социализация личности младшего школьника может проходить более успешно, если создать  условия  для успешного  формирования и  применения информационной компетенции,  для самовыражения  обучающихся через  участие в проектах, творческой и исследовательской  деятельности.</w:t>
      </w:r>
      <w:proofErr w:type="gramEnd"/>
    </w:p>
    <w:p w:rsidR="00371E02" w:rsidRPr="00FE5594" w:rsidRDefault="00371E02" w:rsidP="003141E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E5594">
        <w:rPr>
          <w:rFonts w:ascii="Times New Roman" w:eastAsia="Times New Roman" w:hAnsi="Times New Roman"/>
          <w:sz w:val="24"/>
          <w:szCs w:val="24"/>
        </w:rPr>
        <w:t xml:space="preserve">Предлагаемый курс занятий «Азбука здоровья» нацелен на формирование у ребёнка ценности здоровья, чувства ответственности за сохранение и укрепление своего здоровья, на расширение знаний и </w:t>
      </w:r>
      <w:proofErr w:type="gramStart"/>
      <w:r w:rsidRPr="00FE5594">
        <w:rPr>
          <w:rFonts w:ascii="Times New Roman" w:eastAsia="Times New Roman" w:hAnsi="Times New Roman"/>
          <w:sz w:val="24"/>
          <w:szCs w:val="24"/>
        </w:rPr>
        <w:t>навыков</w:t>
      </w:r>
      <w:proofErr w:type="gramEnd"/>
      <w:r w:rsidRPr="00FE5594">
        <w:rPr>
          <w:rFonts w:ascii="Times New Roman" w:eastAsia="Times New Roman" w:hAnsi="Times New Roman"/>
          <w:sz w:val="24"/>
          <w:szCs w:val="24"/>
        </w:rPr>
        <w:t xml:space="preserve"> обучающихся по гигиенической культуре.</w:t>
      </w:r>
    </w:p>
    <w:p w:rsidR="00F36E7E" w:rsidRPr="00FE5594" w:rsidRDefault="00371E02" w:rsidP="003141E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E5594">
        <w:rPr>
          <w:rFonts w:ascii="Times New Roman" w:eastAsia="Times New Roman" w:hAnsi="Times New Roman"/>
          <w:sz w:val="24"/>
          <w:szCs w:val="24"/>
        </w:rPr>
        <w:t>Курс «Азбука здоровья» должен стать «школой здорового образа жизни» учащихся, где любая их деятельность будет носить оздоровительно-педагогическую направленность и способность воспитанию у младших школьников потребность к здоровому образу жизни, формирование навыков принятия самостоятельных решений в отношении поддержания и укрепления своего здоровья.</w:t>
      </w:r>
    </w:p>
    <w:p w:rsidR="00F36E7E" w:rsidRPr="00FE5594" w:rsidRDefault="00F36E7E" w:rsidP="003141E0">
      <w:pPr>
        <w:shd w:val="clear" w:color="auto" w:fill="FFFFFF"/>
        <w:spacing w:after="0"/>
        <w:rPr>
          <w:rFonts w:ascii="Times New Roman" w:eastAsia="Arial Unicode MS" w:hAnsi="Times New Roman" w:cs="Calibri"/>
          <w:kern w:val="1"/>
          <w:sz w:val="24"/>
          <w:szCs w:val="24"/>
          <w:lang w:eastAsia="ar-SA"/>
        </w:rPr>
      </w:pPr>
      <w:r w:rsidRPr="00FE5594">
        <w:rPr>
          <w:rFonts w:ascii="Times New Roman" w:eastAsia="Arial Unicode MS" w:hAnsi="Times New Roman" w:cs="Calibri"/>
          <w:kern w:val="1"/>
          <w:sz w:val="24"/>
          <w:szCs w:val="24"/>
          <w:lang w:eastAsia="ar-SA"/>
        </w:rPr>
        <w:t>Рабочая программа составлена на основе требований к результатам освоения основной образовательной программы начального общего образования организации, осуществляющей образовательную деятельность, разработанной в соответствии с требованиями Федерального государственного образовательного стандарта начального общего образования.</w:t>
      </w:r>
    </w:p>
    <w:p w:rsidR="00F36E7E" w:rsidRPr="00FE5594" w:rsidRDefault="00F36E7E" w:rsidP="003141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принципы программы:</w:t>
      </w:r>
    </w:p>
    <w:p w:rsidR="00F36E7E" w:rsidRPr="00FE5594" w:rsidRDefault="00F36E7E" w:rsidP="003141E0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Сознательность и активность </w:t>
      </w:r>
      <w:r w:rsidRPr="00FE5594">
        <w:rPr>
          <w:rFonts w:ascii="Times New Roman" w:eastAsia="Times New Roman" w:hAnsi="Times New Roman" w:cs="Times New Roman"/>
          <w:sz w:val="24"/>
          <w:szCs w:val="24"/>
          <w:lang w:eastAsia="ru-RU"/>
        </w:rPr>
        <w:t>- чёткая постановка целей, задач, их осознание учащимися, побуждение к самоанализу, самооценке, самоконтролю.</w:t>
      </w:r>
    </w:p>
    <w:p w:rsidR="00F36E7E" w:rsidRPr="00FE5594" w:rsidRDefault="00F36E7E" w:rsidP="003141E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Индивидуальная доступность </w:t>
      </w:r>
      <w:r w:rsidRPr="00FE559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дозировка нагрузок, учёт  индивидуальных особенностей учащихся.</w:t>
      </w:r>
    </w:p>
    <w:p w:rsidR="00F36E7E" w:rsidRPr="00FE5594" w:rsidRDefault="00F36E7E" w:rsidP="003141E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Систематичность и последовательность </w:t>
      </w:r>
      <w:r w:rsidRPr="00FE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непрерывность и </w:t>
      </w:r>
      <w:proofErr w:type="spellStart"/>
      <w:r w:rsidRPr="00FE559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этапность</w:t>
      </w:r>
      <w:proofErr w:type="spellEnd"/>
      <w:r w:rsidRPr="00FE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физкультурно-оздоровительных воздействий.</w:t>
      </w:r>
    </w:p>
    <w:p w:rsidR="00F36E7E" w:rsidRPr="00FE5594" w:rsidRDefault="00F36E7E" w:rsidP="003141E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Психологическая комфортность </w:t>
      </w:r>
      <w:r w:rsidRPr="00FE559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 положительных эмоций и ощущений в процессе физкультурно-оздоровительных мероприятий.</w:t>
      </w:r>
    </w:p>
    <w:p w:rsidR="00F36E7E" w:rsidRPr="00FE5594" w:rsidRDefault="00F36E7E" w:rsidP="003141E0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Творческое, динамичное совершенствование системы оздоровления учащихся средствами физической культур </w:t>
      </w:r>
      <w:r w:rsidRPr="00FE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постоянное обновление содержания физкультурно-оздоровительного </w:t>
      </w:r>
      <w:r w:rsidRPr="00FE55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воспитания, формирование мировоззрения, системы ценностей, интересов и мотиваций, имеющих глубоко нравственную, гуманистическую направленность у всех участников педагогического процесса оздоровления средствами воспитательной работы.</w:t>
      </w:r>
    </w:p>
    <w:p w:rsidR="00F36E7E" w:rsidRPr="00FE5594" w:rsidRDefault="00F36E7E" w:rsidP="003141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FE559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Механизм осуществления программы:</w:t>
      </w:r>
    </w:p>
    <w:p w:rsidR="00F36E7E" w:rsidRPr="00FE5594" w:rsidRDefault="00F36E7E" w:rsidP="003141E0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9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научно-</w:t>
      </w:r>
      <w:proofErr w:type="gramStart"/>
      <w:r w:rsidRPr="00FE559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 подходов</w:t>
      </w:r>
      <w:proofErr w:type="gramEnd"/>
      <w:r w:rsidRPr="00FE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созданию условий, способствующих формированию, сохранению и укреплению здоровья школьников.</w:t>
      </w:r>
    </w:p>
    <w:p w:rsidR="00F36E7E" w:rsidRPr="00FE5594" w:rsidRDefault="00F36E7E" w:rsidP="003141E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9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внедрение в практику работы мероприятий, направленных на охрану и укрепление здоровья детей.</w:t>
      </w:r>
    </w:p>
    <w:p w:rsidR="00F36E7E" w:rsidRPr="00FE5594" w:rsidRDefault="00F36E7E" w:rsidP="003141E0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непрерывного </w:t>
      </w:r>
      <w:proofErr w:type="spellStart"/>
      <w:r w:rsidRPr="00FE559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FE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школьников - участников программы по вопросам культуры здоровья и здорового образа жизни.</w:t>
      </w:r>
    </w:p>
    <w:p w:rsidR="00F36E7E" w:rsidRPr="00FE5594" w:rsidRDefault="00F36E7E" w:rsidP="003141E0">
      <w:pPr>
        <w:suppressAutoHyphens/>
        <w:spacing w:after="0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FE5594">
        <w:rPr>
          <w:rFonts w:ascii="Times New Roman" w:eastAsia="Calibri" w:hAnsi="Times New Roman" w:cs="Calibri"/>
          <w:sz w:val="24"/>
          <w:szCs w:val="24"/>
          <w:lang w:eastAsia="ar-SA"/>
        </w:rPr>
        <w:t>Программа внеурочной деятельности по спортивно-оздоровительному направлению «</w:t>
      </w:r>
      <w:r w:rsidRPr="00FE5594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Азбука здоровья</w:t>
      </w:r>
      <w:r w:rsidRPr="00FE5594">
        <w:rPr>
          <w:rFonts w:ascii="Times New Roman" w:eastAsia="Calibri" w:hAnsi="Times New Roman" w:cs="Calibri"/>
          <w:sz w:val="24"/>
          <w:szCs w:val="24"/>
          <w:lang w:eastAsia="ar-SA"/>
        </w:rPr>
        <w:t xml:space="preserve">» носит  образовательно-воспитательный характер и направлена на осуществление следующих </w:t>
      </w:r>
      <w:r w:rsidRPr="00FE5594">
        <w:rPr>
          <w:rFonts w:ascii="Times New Roman" w:eastAsia="Calibri" w:hAnsi="Times New Roman" w:cs="Calibri"/>
          <w:b/>
          <w:sz w:val="24"/>
          <w:szCs w:val="24"/>
          <w:lang w:eastAsia="ar-SA"/>
        </w:rPr>
        <w:t>целей</w:t>
      </w:r>
      <w:r w:rsidRPr="00FE5594">
        <w:rPr>
          <w:rFonts w:ascii="Times New Roman" w:eastAsia="Calibri" w:hAnsi="Times New Roman" w:cs="Calibri"/>
          <w:sz w:val="24"/>
          <w:szCs w:val="24"/>
          <w:lang w:eastAsia="ar-SA"/>
        </w:rPr>
        <w:t xml:space="preserve">: </w:t>
      </w:r>
    </w:p>
    <w:p w:rsidR="00F36E7E" w:rsidRPr="00FE5594" w:rsidRDefault="00F36E7E" w:rsidP="003141E0">
      <w:pPr>
        <w:numPr>
          <w:ilvl w:val="0"/>
          <w:numId w:val="2"/>
        </w:numPr>
        <w:tabs>
          <w:tab w:val="num" w:pos="-360"/>
        </w:tabs>
        <w:suppressAutoHyphens/>
        <w:spacing w:after="0"/>
        <w:ind w:left="0" w:firstLine="0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FE5594">
        <w:rPr>
          <w:rFonts w:ascii="Times New Roman" w:eastAsia="Calibri" w:hAnsi="Times New Roman" w:cs="Calibri"/>
          <w:sz w:val="24"/>
          <w:szCs w:val="24"/>
          <w:lang w:eastAsia="ar-SA"/>
        </w:rPr>
        <w:t xml:space="preserve">формировать установки на ведение здорового образа жизни и коммуникативные навыки, такие как, умение сотрудничать, нести ответственность за принятые решения; </w:t>
      </w:r>
    </w:p>
    <w:p w:rsidR="00F36E7E" w:rsidRPr="00FE5594" w:rsidRDefault="00F36E7E" w:rsidP="003141E0">
      <w:pPr>
        <w:numPr>
          <w:ilvl w:val="0"/>
          <w:numId w:val="2"/>
        </w:numPr>
        <w:tabs>
          <w:tab w:val="num" w:pos="-360"/>
        </w:tabs>
        <w:suppressAutoHyphens/>
        <w:spacing w:after="0"/>
        <w:ind w:left="0" w:firstLine="0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FE5594">
        <w:rPr>
          <w:rFonts w:ascii="Times New Roman" w:eastAsia="Calibri" w:hAnsi="Times New Roman" w:cs="Calibri"/>
          <w:sz w:val="24"/>
          <w:szCs w:val="24"/>
          <w:lang w:eastAsia="ar-SA"/>
        </w:rPr>
        <w:t xml:space="preserve">развивать навыки самооценки и самоконтроля в отношении собственного здоровья; </w:t>
      </w:r>
    </w:p>
    <w:p w:rsidR="00F36E7E" w:rsidRPr="00FE5594" w:rsidRDefault="00F36E7E" w:rsidP="003141E0">
      <w:pPr>
        <w:numPr>
          <w:ilvl w:val="0"/>
          <w:numId w:val="2"/>
        </w:numPr>
        <w:tabs>
          <w:tab w:val="num" w:pos="-360"/>
        </w:tabs>
        <w:suppressAutoHyphens/>
        <w:spacing w:after="0"/>
        <w:ind w:left="0" w:firstLine="0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FE5594">
        <w:rPr>
          <w:rFonts w:ascii="Times New Roman" w:eastAsia="Calibri" w:hAnsi="Times New Roman" w:cs="Calibri"/>
          <w:sz w:val="24"/>
          <w:szCs w:val="24"/>
          <w:lang w:eastAsia="ar-SA"/>
        </w:rPr>
        <w:t>обучать способам и приемам сохранения и у</w:t>
      </w:r>
      <w:r w:rsidR="003141E0" w:rsidRPr="00FE5594">
        <w:rPr>
          <w:rFonts w:ascii="Times New Roman" w:eastAsia="Calibri" w:hAnsi="Times New Roman" w:cs="Calibri"/>
          <w:sz w:val="24"/>
          <w:szCs w:val="24"/>
          <w:lang w:eastAsia="ar-SA"/>
        </w:rPr>
        <w:t>крепления собственного здоровья</w:t>
      </w:r>
    </w:p>
    <w:p w:rsidR="00F36E7E" w:rsidRPr="00FE5594" w:rsidRDefault="00F36E7E" w:rsidP="003141E0">
      <w:pPr>
        <w:suppressAutoHyphens/>
        <w:spacing w:after="0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FE5594">
        <w:rPr>
          <w:rFonts w:ascii="Times New Roman" w:eastAsia="Calibri" w:hAnsi="Times New Roman" w:cs="Calibri"/>
          <w:bCs/>
          <w:sz w:val="24"/>
          <w:szCs w:val="24"/>
          <w:lang w:eastAsia="ar-SA"/>
        </w:rPr>
        <w:t xml:space="preserve">Цели конкретизированы следующими </w:t>
      </w:r>
      <w:r w:rsidRPr="00FE5594">
        <w:rPr>
          <w:rFonts w:ascii="Times New Roman" w:eastAsia="Calibri" w:hAnsi="Times New Roman" w:cs="Calibri"/>
          <w:b/>
          <w:bCs/>
          <w:sz w:val="24"/>
          <w:szCs w:val="24"/>
          <w:lang w:eastAsia="ar-SA"/>
        </w:rPr>
        <w:t>задачами</w:t>
      </w:r>
      <w:r w:rsidRPr="00FE5594">
        <w:rPr>
          <w:rFonts w:ascii="Times New Roman" w:eastAsia="Calibri" w:hAnsi="Times New Roman" w:cs="Calibri"/>
          <w:b/>
          <w:sz w:val="24"/>
          <w:szCs w:val="24"/>
          <w:lang w:eastAsia="ar-SA"/>
        </w:rPr>
        <w:t>:</w:t>
      </w:r>
    </w:p>
    <w:p w:rsidR="00F36E7E" w:rsidRPr="00FE5594" w:rsidRDefault="00F36E7E" w:rsidP="003141E0">
      <w:pPr>
        <w:numPr>
          <w:ilvl w:val="0"/>
          <w:numId w:val="4"/>
        </w:numPr>
        <w:suppressAutoHyphens/>
        <w:spacing w:after="0"/>
        <w:ind w:left="0" w:firstLine="0"/>
        <w:rPr>
          <w:rFonts w:ascii="Times New Roman" w:eastAsia="Calibri" w:hAnsi="Times New Roman" w:cs="Calibri"/>
          <w:b/>
          <w:i/>
          <w:sz w:val="24"/>
          <w:szCs w:val="24"/>
          <w:lang w:eastAsia="ar-SA"/>
        </w:rPr>
      </w:pPr>
      <w:r w:rsidRPr="00FE5594">
        <w:rPr>
          <w:rFonts w:ascii="Times New Roman" w:eastAsia="Calibri" w:hAnsi="Times New Roman" w:cs="Calibri"/>
          <w:b/>
          <w:i/>
          <w:sz w:val="24"/>
          <w:szCs w:val="24"/>
          <w:lang w:eastAsia="ar-SA"/>
        </w:rPr>
        <w:t>Формирование:</w:t>
      </w:r>
    </w:p>
    <w:p w:rsidR="00F36E7E" w:rsidRPr="00FE5594" w:rsidRDefault="00F36E7E" w:rsidP="003141E0">
      <w:pPr>
        <w:numPr>
          <w:ilvl w:val="0"/>
          <w:numId w:val="3"/>
        </w:numPr>
        <w:suppressAutoHyphens/>
        <w:spacing w:after="0"/>
        <w:ind w:left="0" w:firstLine="0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proofErr w:type="gramStart"/>
      <w:r w:rsidRPr="00FE5594">
        <w:rPr>
          <w:rFonts w:ascii="Times New Roman" w:eastAsia="Calibri" w:hAnsi="Times New Roman" w:cs="Calibri"/>
          <w:sz w:val="24"/>
          <w:szCs w:val="24"/>
          <w:lang w:eastAsia="ar-SA"/>
        </w:rPr>
        <w:t xml:space="preserve">представлений о: факторах, оказывающих влияющих на здоровье; правильном (здоровом) питании и его режиме; полезных продуктах; рациональной организации режима дня, учёбы и отдыха; двигательной активности; причинах возникновения зависимостей от табака, алкоголя и других </w:t>
      </w:r>
      <w:proofErr w:type="spellStart"/>
      <w:r w:rsidRPr="00FE5594">
        <w:rPr>
          <w:rFonts w:ascii="Times New Roman" w:eastAsia="Calibri" w:hAnsi="Times New Roman" w:cs="Calibri"/>
          <w:sz w:val="24"/>
          <w:szCs w:val="24"/>
          <w:lang w:eastAsia="ar-SA"/>
        </w:rPr>
        <w:t>психоактивных</w:t>
      </w:r>
      <w:proofErr w:type="spellEnd"/>
      <w:r w:rsidRPr="00FE5594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веществ, их пагубном влиянии на здоровье; основных компонентах культуры здоровья и здорового образа жизни; влиянии эмоционального состояния на здоровье и общее благополучие; </w:t>
      </w:r>
      <w:proofErr w:type="gramEnd"/>
    </w:p>
    <w:p w:rsidR="00F36E7E" w:rsidRPr="00FE5594" w:rsidRDefault="00F36E7E" w:rsidP="003141E0">
      <w:pPr>
        <w:numPr>
          <w:ilvl w:val="0"/>
          <w:numId w:val="3"/>
        </w:numPr>
        <w:suppressAutoHyphens/>
        <w:spacing w:after="0"/>
        <w:ind w:left="0" w:firstLine="0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FE5594">
        <w:rPr>
          <w:rFonts w:ascii="Times New Roman" w:eastAsia="Calibri" w:hAnsi="Times New Roman" w:cs="Calibri"/>
          <w:sz w:val="24"/>
          <w:szCs w:val="24"/>
          <w:lang w:eastAsia="ar-SA"/>
        </w:rPr>
        <w:t xml:space="preserve">навыков конструктивного общения; </w:t>
      </w:r>
    </w:p>
    <w:p w:rsidR="00F36E7E" w:rsidRPr="00FE5594" w:rsidRDefault="00F36E7E" w:rsidP="003141E0">
      <w:pPr>
        <w:numPr>
          <w:ilvl w:val="0"/>
          <w:numId w:val="3"/>
        </w:numPr>
        <w:suppressAutoHyphens/>
        <w:spacing w:after="0"/>
        <w:ind w:left="0" w:firstLine="0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FE5594">
        <w:rPr>
          <w:rFonts w:ascii="Times New Roman" w:eastAsia="Calibri" w:hAnsi="Times New Roman" w:cs="Calibri"/>
          <w:sz w:val="24"/>
          <w:szCs w:val="24"/>
          <w:lang w:eastAsia="ar-SA"/>
        </w:rPr>
        <w:t>потребности безбоязненно обращаться к врачу по вопросам состояния здоровья, в том числе связанным с особенностями роста и развития;</w:t>
      </w:r>
    </w:p>
    <w:p w:rsidR="00F36E7E" w:rsidRPr="00FE5594" w:rsidRDefault="00F36E7E" w:rsidP="003141E0">
      <w:pPr>
        <w:numPr>
          <w:ilvl w:val="0"/>
          <w:numId w:val="4"/>
        </w:numPr>
        <w:suppressAutoHyphens/>
        <w:spacing w:after="0"/>
        <w:ind w:left="0" w:firstLine="0"/>
        <w:jc w:val="both"/>
        <w:rPr>
          <w:rFonts w:ascii="Times New Roman" w:eastAsia="Calibri" w:hAnsi="Times New Roman" w:cs="Calibri"/>
          <w:b/>
          <w:i/>
          <w:sz w:val="24"/>
          <w:szCs w:val="24"/>
          <w:lang w:eastAsia="ar-SA"/>
        </w:rPr>
      </w:pPr>
      <w:r w:rsidRPr="00FE5594">
        <w:rPr>
          <w:rFonts w:ascii="Times New Roman" w:eastAsia="Calibri" w:hAnsi="Times New Roman" w:cs="Calibri"/>
          <w:b/>
          <w:i/>
          <w:sz w:val="24"/>
          <w:szCs w:val="24"/>
          <w:lang w:eastAsia="ar-SA"/>
        </w:rPr>
        <w:t xml:space="preserve">Обучение: </w:t>
      </w:r>
    </w:p>
    <w:p w:rsidR="00F36E7E" w:rsidRPr="00FE5594" w:rsidRDefault="00F36E7E" w:rsidP="003141E0">
      <w:pPr>
        <w:numPr>
          <w:ilvl w:val="0"/>
          <w:numId w:val="1"/>
        </w:numPr>
        <w:suppressAutoHyphens/>
        <w:spacing w:after="0"/>
        <w:ind w:left="0" w:firstLine="0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FE5594">
        <w:rPr>
          <w:rFonts w:ascii="Times New Roman" w:eastAsia="Calibri" w:hAnsi="Times New Roman" w:cs="Calibri"/>
          <w:sz w:val="24"/>
          <w:szCs w:val="24"/>
          <w:lang w:eastAsia="ar-SA"/>
        </w:rPr>
        <w:t>осознанному  выбору модели  поведения, позволяющей сохранять и укреплять здоровье;</w:t>
      </w:r>
    </w:p>
    <w:p w:rsidR="00F36E7E" w:rsidRPr="00FE5594" w:rsidRDefault="00F36E7E" w:rsidP="003141E0">
      <w:pPr>
        <w:numPr>
          <w:ilvl w:val="0"/>
          <w:numId w:val="1"/>
        </w:numPr>
        <w:suppressAutoHyphens/>
        <w:spacing w:after="0"/>
        <w:ind w:left="0" w:firstLine="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E5594">
        <w:rPr>
          <w:rFonts w:ascii="Times New Roman" w:eastAsia="Times New Roman" w:hAnsi="Times New Roman" w:cs="Calibri"/>
          <w:sz w:val="24"/>
          <w:szCs w:val="24"/>
          <w:lang w:eastAsia="ar-SA"/>
        </w:rPr>
        <w:t>правилам личной гигиены, готовности самостоятельно поддерживать своё здоровье;</w:t>
      </w:r>
    </w:p>
    <w:p w:rsidR="00F36E7E" w:rsidRPr="00FE5594" w:rsidRDefault="00F36E7E" w:rsidP="003141E0">
      <w:pPr>
        <w:numPr>
          <w:ilvl w:val="0"/>
          <w:numId w:val="1"/>
        </w:numPr>
        <w:suppressAutoHyphens/>
        <w:spacing w:after="0"/>
        <w:ind w:left="0" w:firstLine="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E5594">
        <w:rPr>
          <w:rFonts w:ascii="Times New Roman" w:eastAsia="Times New Roman" w:hAnsi="Times New Roman" w:cs="Calibri"/>
          <w:sz w:val="24"/>
          <w:szCs w:val="24"/>
          <w:lang w:eastAsia="ar-SA"/>
        </w:rPr>
        <w:t>элементарным навыкам эмоциональной разгрузки (релаксации);</w:t>
      </w:r>
    </w:p>
    <w:p w:rsidR="00F36E7E" w:rsidRPr="00FE5594" w:rsidRDefault="00F36E7E" w:rsidP="003141E0">
      <w:pPr>
        <w:numPr>
          <w:ilvl w:val="0"/>
          <w:numId w:val="1"/>
        </w:numPr>
        <w:suppressAutoHyphens/>
        <w:spacing w:after="0"/>
        <w:ind w:left="0" w:firstLine="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E5594">
        <w:rPr>
          <w:rFonts w:ascii="Times New Roman" w:eastAsia="Times New Roman" w:hAnsi="Times New Roman" w:cs="Calibri"/>
          <w:sz w:val="24"/>
          <w:szCs w:val="24"/>
          <w:lang w:eastAsia="ar-SA"/>
        </w:rPr>
        <w:t>упражнениям сохранения зрения.</w:t>
      </w:r>
    </w:p>
    <w:p w:rsidR="00F36E7E" w:rsidRPr="00FE5594" w:rsidRDefault="00F36E7E" w:rsidP="003141E0">
      <w:pPr>
        <w:suppressAutoHyphens/>
        <w:spacing w:after="0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FE5594">
        <w:rPr>
          <w:rFonts w:ascii="Times New Roman" w:eastAsia="Calibri" w:hAnsi="Times New Roman" w:cs="Calibri"/>
          <w:b/>
          <w:sz w:val="24"/>
          <w:szCs w:val="24"/>
          <w:lang w:eastAsia="ar-SA"/>
        </w:rPr>
        <w:t>Характеристика курса внеурочной деятельности</w:t>
      </w:r>
    </w:p>
    <w:p w:rsidR="003141E0" w:rsidRPr="00FE5594" w:rsidRDefault="00F36E7E" w:rsidP="003141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предназначена</w:t>
      </w:r>
      <w:r w:rsidRPr="00FE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 1-4 классов. Продолжительность  реализации программы </w:t>
      </w:r>
    </w:p>
    <w:p w:rsidR="00F36E7E" w:rsidRPr="00FE5594" w:rsidRDefault="00F36E7E" w:rsidP="003141E0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559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 года.</w:t>
      </w:r>
    </w:p>
    <w:p w:rsidR="003141E0" w:rsidRPr="00FE5594" w:rsidRDefault="003141E0" w:rsidP="003141E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проводятся, </w:t>
      </w:r>
      <w:r w:rsidR="00F36E7E" w:rsidRPr="00FE55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всей группой</w:t>
      </w:r>
      <w:r w:rsidRPr="00FE55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41E0" w:rsidRPr="00FE5594" w:rsidRDefault="00F36E7E" w:rsidP="003141E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</w:t>
      </w:r>
      <w:r w:rsidR="003141E0" w:rsidRPr="00FE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40</w:t>
      </w:r>
      <w:r w:rsidRPr="00FE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 Программа рассчитана на проведение 1 занятия </w:t>
      </w:r>
      <w:proofErr w:type="gramStart"/>
      <w:r w:rsidRPr="00FE559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36E7E" w:rsidRPr="00FE5594" w:rsidRDefault="00F36E7E" w:rsidP="003141E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неделю.</w:t>
      </w:r>
    </w:p>
    <w:p w:rsidR="003141E0" w:rsidRPr="00FE5594" w:rsidRDefault="00F36E7E" w:rsidP="003141E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организации занятий необходимо специально оборудованное помещение (спортивный зал) или </w:t>
      </w:r>
    </w:p>
    <w:p w:rsidR="00F36E7E" w:rsidRPr="00FE5594" w:rsidRDefault="00F36E7E" w:rsidP="003141E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 площадка.</w:t>
      </w:r>
    </w:p>
    <w:p w:rsidR="003141E0" w:rsidRPr="00FE5594" w:rsidRDefault="00F36E7E" w:rsidP="003141E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каникул образовательная деятельность  может видоизменяться  (проведение соревнований </w:t>
      </w:r>
      <w:proofErr w:type="gramEnd"/>
    </w:p>
    <w:p w:rsidR="00F36E7E" w:rsidRPr="00FE5594" w:rsidRDefault="00F36E7E" w:rsidP="003141E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подвижным играм, турниров, малых спортивных олимпиад).</w:t>
      </w:r>
    </w:p>
    <w:p w:rsidR="00F36E7E" w:rsidRPr="00FE5594" w:rsidRDefault="00F36E7E" w:rsidP="003141E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5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Диагностика.</w:t>
      </w:r>
    </w:p>
    <w:p w:rsidR="00F36E7E" w:rsidRPr="00FE5594" w:rsidRDefault="00F36E7E" w:rsidP="003141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 раза в год.</w:t>
      </w:r>
    </w:p>
    <w:p w:rsidR="00F36E7E" w:rsidRPr="00FE5594" w:rsidRDefault="00F36E7E" w:rsidP="003141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9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«Весёлых стартах»                                                             октябрь.</w:t>
      </w:r>
    </w:p>
    <w:p w:rsidR="00F36E7E" w:rsidRPr="00FE5594" w:rsidRDefault="00F36E7E" w:rsidP="003141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9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спортивном празднике                                                        май.</w:t>
      </w:r>
    </w:p>
    <w:p w:rsidR="00F36E7E" w:rsidRPr="00FE5594" w:rsidRDefault="00F36E7E" w:rsidP="003141E0">
      <w:pPr>
        <w:widowControl w:val="0"/>
        <w:tabs>
          <w:tab w:val="num" w:pos="360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E55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Формы организации занятий:</w:t>
      </w:r>
    </w:p>
    <w:p w:rsidR="00F36E7E" w:rsidRPr="00FE5594" w:rsidRDefault="00F36E7E" w:rsidP="003141E0">
      <w:pPr>
        <w:widowControl w:val="0"/>
        <w:tabs>
          <w:tab w:val="num" w:pos="-540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55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 </w:t>
      </w:r>
      <w:r w:rsidRPr="00FE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теоретические и практические  занятия </w:t>
      </w:r>
      <w:r w:rsidRPr="00FE55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(групповые, индивидуальные и сводные);</w:t>
      </w:r>
    </w:p>
    <w:p w:rsidR="00F36E7E" w:rsidRPr="00FE5594" w:rsidRDefault="00F36E7E" w:rsidP="003141E0">
      <w:pPr>
        <w:widowControl w:val="0"/>
        <w:tabs>
          <w:tab w:val="num" w:pos="-54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проведение турниров, соревнований, малых олимпиад по подвижным играм. </w:t>
      </w:r>
    </w:p>
    <w:p w:rsidR="00F36E7E" w:rsidRPr="00FE5594" w:rsidRDefault="00F36E7E" w:rsidP="003141E0">
      <w:pPr>
        <w:widowControl w:val="0"/>
        <w:tabs>
          <w:tab w:val="num" w:pos="-540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E55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Приёмы и методы обучения на занятиях.</w:t>
      </w:r>
    </w:p>
    <w:p w:rsidR="00F36E7E" w:rsidRPr="00FE5594" w:rsidRDefault="00F36E7E" w:rsidP="003141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Технологическую основу</w:t>
      </w:r>
      <w:r w:rsidRPr="00FE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составляют следующие технологии:</w:t>
      </w:r>
    </w:p>
    <w:p w:rsidR="00F36E7E" w:rsidRPr="00FE5594" w:rsidRDefault="00F36E7E" w:rsidP="003141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педагогические технологии на основе личностной ориентации образовательного процесса </w:t>
      </w:r>
      <w:r w:rsidRPr="00FE55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(педагогика сотрудничества);</w:t>
      </w:r>
    </w:p>
    <w:p w:rsidR="00F36E7E" w:rsidRPr="00FE5594" w:rsidRDefault="00F36E7E" w:rsidP="003141E0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педагогические технологии на основе эффективности управления и организации образовательного процесса </w:t>
      </w:r>
      <w:r w:rsidRPr="00FE55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(групповые технологии, технологии индивидуального обучения);</w:t>
      </w:r>
    </w:p>
    <w:p w:rsidR="00F36E7E" w:rsidRPr="00FE5594" w:rsidRDefault="00F36E7E" w:rsidP="003141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педагогические технологии на основе активизации и интенсификации деятельности учащихся </w:t>
      </w:r>
      <w:r w:rsidRPr="00FE55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(практические игровые технологии).</w:t>
      </w:r>
    </w:p>
    <w:p w:rsidR="00F36E7E" w:rsidRPr="00FE5594" w:rsidRDefault="00F36E7E" w:rsidP="003141E0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данных технологий осуществляется через следующие </w:t>
      </w:r>
      <w:r w:rsidRPr="00FE55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организационные формы:</w:t>
      </w:r>
    </w:p>
    <w:p w:rsidR="00F36E7E" w:rsidRPr="00FE5594" w:rsidRDefault="00F36E7E" w:rsidP="003141E0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беседы </w:t>
      </w:r>
    </w:p>
    <w:p w:rsidR="00F36E7E" w:rsidRPr="00FE5594" w:rsidRDefault="00F36E7E" w:rsidP="003141E0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практические занятия </w:t>
      </w:r>
    </w:p>
    <w:p w:rsidR="00F36E7E" w:rsidRPr="00FE5594" w:rsidRDefault="00F36E7E" w:rsidP="003141E0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9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творческих мастерских</w:t>
      </w:r>
    </w:p>
    <w:p w:rsidR="00F36E7E" w:rsidRPr="00FE5594" w:rsidRDefault="00F36E7E" w:rsidP="003141E0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соревнований </w:t>
      </w:r>
    </w:p>
    <w:p w:rsidR="00F36E7E" w:rsidRPr="00FE5594" w:rsidRDefault="00F36E7E" w:rsidP="003141E0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9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работы на занятиях педагогу целесообразно как можно чаще опираться на уже имеющийся опыт школьников, создавать атмосферу творческого содружества, успешной коллективной деятельности, воспитывать у детей чувство товарищества, взаимопомощи, ответственности за общее дело, терпимого и уважительного отношения ко всем членам группы. Оценкой творческих начинаний должно быть только поощрение, которое не исключает пожеланий изменить или улучшить что-либо.</w:t>
      </w:r>
    </w:p>
    <w:p w:rsidR="00F36E7E" w:rsidRPr="00FE5594" w:rsidRDefault="00F36E7E" w:rsidP="00314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"Азбука здоровья" включает четыре основных направления:</w:t>
      </w:r>
    </w:p>
    <w:p w:rsidR="00F36E7E" w:rsidRPr="00FE5594" w:rsidRDefault="00F36E7E" w:rsidP="00314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94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Основы знаний о здоровом образе жизни.</w:t>
      </w:r>
    </w:p>
    <w:p w:rsidR="00F36E7E" w:rsidRPr="00FE5594" w:rsidRDefault="00F36E7E" w:rsidP="00314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94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Культура здоровья.</w:t>
      </w:r>
    </w:p>
    <w:p w:rsidR="00F36E7E" w:rsidRPr="00FE5594" w:rsidRDefault="00F36E7E" w:rsidP="00314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9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Профилактика вредных привычек.</w:t>
      </w:r>
    </w:p>
    <w:p w:rsidR="00F36E7E" w:rsidRPr="00FE5594" w:rsidRDefault="00F36E7E" w:rsidP="00314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94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Подвижные и развивающие игры.</w:t>
      </w:r>
    </w:p>
    <w:p w:rsidR="00F36E7E" w:rsidRPr="00FE5594" w:rsidRDefault="00F36E7E" w:rsidP="00314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5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Первое направление "Основы знаний о здоровом образе жизни"</w:t>
      </w:r>
    </w:p>
    <w:p w:rsidR="00F36E7E" w:rsidRPr="00FE5594" w:rsidRDefault="00F36E7E" w:rsidP="00314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9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 - рациональный образ жизни, неотъемлемой чертой которого является активная деятельность, направленная на сохранение и улучшение здоровья. Образ жизни, который способствует общественному и индивидуаль</w:t>
      </w:r>
      <w:r w:rsidR="006E7C94" w:rsidRPr="00FE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ному здоровью, является основой </w:t>
      </w:r>
      <w:r w:rsidRPr="00FE55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 w:rsidRPr="00FE55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FE5594">
        <w:rPr>
          <w:rFonts w:ascii="Times New Roman" w:eastAsia="Times New Roman" w:hAnsi="Times New Roman" w:cs="Times New Roman"/>
          <w:sz w:val="24"/>
          <w:szCs w:val="24"/>
          <w:lang w:eastAsia="ru-RU"/>
        </w:rPr>
        <w:t> охраны и укрепления здоровья народа.</w:t>
      </w:r>
    </w:p>
    <w:p w:rsidR="00F36E7E" w:rsidRPr="00FE5594" w:rsidRDefault="00F36E7E" w:rsidP="00314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9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направление решает следующие задачи:</w:t>
      </w:r>
    </w:p>
    <w:p w:rsidR="00F36E7E" w:rsidRPr="00FE5594" w:rsidRDefault="00F36E7E" w:rsidP="003141E0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знания о здоровом образе жизни</w:t>
      </w:r>
    </w:p>
    <w:p w:rsidR="00F36E7E" w:rsidRPr="00FE5594" w:rsidRDefault="00F36E7E" w:rsidP="003141E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детей потребность в новых знаниях, умение переносить их в социальную среду</w:t>
      </w:r>
    </w:p>
    <w:p w:rsidR="00F36E7E" w:rsidRPr="00FE5594" w:rsidRDefault="00F36E7E" w:rsidP="003141E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9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активность и инициативность детей</w:t>
      </w:r>
    </w:p>
    <w:p w:rsidR="00F36E7E" w:rsidRPr="00FE5594" w:rsidRDefault="00F36E7E" w:rsidP="003141E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 к здоровому образу жизни</w:t>
      </w:r>
    </w:p>
    <w:p w:rsidR="00F36E7E" w:rsidRPr="00FE5594" w:rsidRDefault="00F36E7E" w:rsidP="003141E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9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понятие о здоровье и здоровом образе жизни людей.</w:t>
      </w:r>
    </w:p>
    <w:p w:rsidR="00F36E7E" w:rsidRPr="00FE5594" w:rsidRDefault="00F36E7E" w:rsidP="003141E0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9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вырабатывать потребность в поддержании собственного здоровья воспитывать стремление к здоровому образу жизни</w:t>
      </w:r>
    </w:p>
    <w:p w:rsidR="00F36E7E" w:rsidRPr="00FE5594" w:rsidRDefault="00F36E7E" w:rsidP="00314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Второе направление "Воспитание культуры здоровья"</w:t>
      </w:r>
    </w:p>
    <w:p w:rsidR="00F36E7E" w:rsidRPr="00FE5594" w:rsidRDefault="00F36E7E" w:rsidP="00314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культуры здоровья - создание педагогических условий, обеспечивающих развитие личности школьника как субъекта оздоровительной деятельности в соответствии с его интересами, склонностями, способностями, ценностными установками на самосохранение здоровья, а также знаниями, умениями и навыками обоснованного ведения здорового образа жизни.</w:t>
      </w:r>
    </w:p>
    <w:p w:rsidR="00F36E7E" w:rsidRPr="00FE5594" w:rsidRDefault="00F36E7E" w:rsidP="00314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9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направление решает следующие задачи:</w:t>
      </w:r>
    </w:p>
    <w:p w:rsidR="00F36E7E" w:rsidRPr="00FE5594" w:rsidRDefault="00F36E7E" w:rsidP="003141E0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9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умение содержать свое тело в чистоте</w:t>
      </w:r>
    </w:p>
    <w:p w:rsidR="00F36E7E" w:rsidRPr="00FE5594" w:rsidRDefault="00F36E7E" w:rsidP="003141E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знания о средствах гигиены</w:t>
      </w:r>
    </w:p>
    <w:p w:rsidR="00F36E7E" w:rsidRPr="00FE5594" w:rsidRDefault="00F36E7E" w:rsidP="003141E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</w:t>
      </w:r>
      <w:r w:rsidRPr="00FE5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E559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управлять своими физическими возможностями, чувствами и эмоциями согласно нормам морали и этикета.</w:t>
      </w:r>
    </w:p>
    <w:p w:rsidR="00F36E7E" w:rsidRPr="00FE5594" w:rsidRDefault="00F36E7E" w:rsidP="003141E0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потребностей к здоровому образу жизни, культуре интеллектуальной (способность управлять своими мыслями и контролировать их); в умении вести здоровый образ жизни и относиться к здоровью как</w:t>
      </w:r>
      <w:r w:rsidR="003141E0" w:rsidRPr="00FE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ценности процесса воспитания.</w:t>
      </w:r>
    </w:p>
    <w:p w:rsidR="00F36E7E" w:rsidRPr="00FE5594" w:rsidRDefault="00F36E7E" w:rsidP="00314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Третье направление "Профилактика вредных привычек".</w:t>
      </w:r>
    </w:p>
    <w:p w:rsidR="00F36E7E" w:rsidRPr="00FE5594" w:rsidRDefault="00F36E7E" w:rsidP="00314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Вредная привычка - закрепленный в личности способ поведения, по отношению к самой личности. Качество жизни зависит не только от соблюдения правил здорового образа жизни, но и от тех привычек, которые возникли у человека в том или ином возрасте. Направление оказывает профилактическое воздействие на ряд вредных привычек, таких как курение, употребление алкоголя и наркотиков.</w:t>
      </w:r>
    </w:p>
    <w:p w:rsidR="00F36E7E" w:rsidRPr="00FE5594" w:rsidRDefault="00F36E7E" w:rsidP="00314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9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направление решает следующие задачи</w:t>
      </w:r>
      <w:r w:rsidRPr="00FE5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36E7E" w:rsidRPr="00FE5594" w:rsidRDefault="00F36E7E" w:rsidP="003141E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формирования и развития социально-адаптированной личности, способной противостоять жизненным трудностям, негативным факторам жизни;</w:t>
      </w:r>
    </w:p>
    <w:p w:rsidR="00F36E7E" w:rsidRPr="00FE5594" w:rsidRDefault="00F36E7E" w:rsidP="003141E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детей оценивать последствия своих действий;</w:t>
      </w:r>
    </w:p>
    <w:p w:rsidR="00F36E7E" w:rsidRPr="00FE5594" w:rsidRDefault="00F36E7E" w:rsidP="003141E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разрушающее влияние отравляющих веществ на организм человека;</w:t>
      </w:r>
    </w:p>
    <w:p w:rsidR="00F36E7E" w:rsidRPr="00FE5594" w:rsidRDefault="00F36E7E" w:rsidP="003141E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здорового жизненного стиля;</w:t>
      </w:r>
    </w:p>
    <w:p w:rsidR="00F36E7E" w:rsidRPr="00FE5594" w:rsidRDefault="00F36E7E" w:rsidP="003141E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предотвращение начала вредных привычек у детей, формирование у них личностного иммунитета к соблазну;</w:t>
      </w:r>
    </w:p>
    <w:p w:rsidR="00F36E7E" w:rsidRPr="00FE5594" w:rsidRDefault="00F36E7E" w:rsidP="003141E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9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сознательного отношения к своему физическому здоровью;</w:t>
      </w:r>
    </w:p>
    <w:p w:rsidR="00F36E7E" w:rsidRPr="00FE5594" w:rsidRDefault="00F36E7E" w:rsidP="003141E0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и предупреждение вредных привычек среди учащихся;</w:t>
      </w:r>
    </w:p>
    <w:p w:rsidR="00F36E7E" w:rsidRPr="00FE5594" w:rsidRDefault="00F36E7E" w:rsidP="003141E0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оценивать последствия своих действий;</w:t>
      </w:r>
    </w:p>
    <w:p w:rsidR="00F36E7E" w:rsidRPr="00FE5594" w:rsidRDefault="00F36E7E" w:rsidP="00314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Четвёртое направление " Подвижные и развивающие игры</w:t>
      </w:r>
      <w:r w:rsidRPr="00FE5594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F36E7E" w:rsidRPr="00FE5594" w:rsidRDefault="00F36E7E" w:rsidP="00314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Игра - естественный спутник жизни ребенка и поэтому отвечает законам, заложенным самой природой в развивающемся организме ребенка - неуемной потребности его в жизнерадостных движениях. Преимущество подвижных и развивающих игр перед строго дозируемыми упражнениями в том, что игра всегда связана с инициативой, фантазией, творчеством, протекает эмоционально, стимулирует двигательную активность.</w:t>
      </w:r>
    </w:p>
    <w:p w:rsidR="00F36E7E" w:rsidRPr="00FE5594" w:rsidRDefault="00F36E7E" w:rsidP="00314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9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направление решает следующие задачи:</w:t>
      </w:r>
    </w:p>
    <w:p w:rsidR="00F36E7E" w:rsidRPr="00FE5594" w:rsidRDefault="00F36E7E" w:rsidP="003141E0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9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самостоятельность;</w:t>
      </w:r>
    </w:p>
    <w:p w:rsidR="00F36E7E" w:rsidRPr="00FE5594" w:rsidRDefault="00F36E7E" w:rsidP="003141E0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спортивное мастерство;</w:t>
      </w:r>
    </w:p>
    <w:p w:rsidR="00F36E7E" w:rsidRPr="00FE5594" w:rsidRDefault="00F36E7E" w:rsidP="003141E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сплочённости, интерес к занятиям спорта</w:t>
      </w:r>
    </w:p>
    <w:p w:rsidR="00F36E7E" w:rsidRPr="00FE5594" w:rsidRDefault="00F36E7E" w:rsidP="003141E0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приспосабливаться к изменяющимся условиям окружающей среды, находить выход из критического положения, быстро принимать решение и приводить его в исполнение, проявлять инициативу, оказывать товарищескую поддержку, добиваться достижения общей цели.</w:t>
      </w:r>
    </w:p>
    <w:p w:rsidR="00F36E7E" w:rsidRPr="00FE5594" w:rsidRDefault="00F36E7E" w:rsidP="00314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реализации программы используются разнообразные формы и методы, носящие преимущественно интерактивный характер, обеспечивающий непосредственное участие детей в работе по программе, стимулирующий их интерес к изучаемому материалу, дающий возможность проявить свои творческие способности.</w:t>
      </w:r>
    </w:p>
    <w:p w:rsidR="00F36E7E" w:rsidRPr="00FE5594" w:rsidRDefault="00F36E7E" w:rsidP="003141E0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FE559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Личностные и </w:t>
      </w:r>
      <w:proofErr w:type="spellStart"/>
      <w:r w:rsidRPr="00FE559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метапредметные</w:t>
      </w:r>
      <w:proofErr w:type="spellEnd"/>
      <w:r w:rsidRPr="00FE559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результаты внеурочной деятельности</w:t>
      </w:r>
    </w:p>
    <w:p w:rsidR="00F36E7E" w:rsidRPr="00FE5594" w:rsidRDefault="00F36E7E" w:rsidP="003141E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E5594">
        <w:rPr>
          <w:rFonts w:ascii="Times New Roman" w:eastAsia="Calibri" w:hAnsi="Times New Roman" w:cs="Times New Roman"/>
          <w:sz w:val="24"/>
          <w:szCs w:val="24"/>
          <w:lang w:eastAsia="ar-SA"/>
        </w:rPr>
        <w:t>Личностными результатами программы внеурочной деятельности по спортивно-оздоровительному направлению является формирование следующих умений:</w:t>
      </w:r>
    </w:p>
    <w:p w:rsidR="00F36E7E" w:rsidRPr="00FE5594" w:rsidRDefault="00F36E7E" w:rsidP="003141E0">
      <w:pPr>
        <w:numPr>
          <w:ilvl w:val="0"/>
          <w:numId w:val="8"/>
        </w:numPr>
        <w:suppressAutoHyphens/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E5594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Определять </w:t>
      </w:r>
      <w:r w:rsidRPr="00FE5594">
        <w:rPr>
          <w:rFonts w:ascii="Times New Roman" w:eastAsia="Calibri" w:hAnsi="Times New Roman" w:cs="Times New Roman"/>
          <w:sz w:val="24"/>
          <w:szCs w:val="24"/>
          <w:lang w:eastAsia="ar-SA"/>
        </w:rPr>
        <w:t>и</w:t>
      </w:r>
      <w:r w:rsidRPr="00FE5594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высказывать</w:t>
      </w:r>
      <w:r w:rsidRPr="00FE559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под руководством учителя самые простые и общие для всех людей правила поведения при сотрудничестве (этические нормы);</w:t>
      </w:r>
    </w:p>
    <w:p w:rsidR="00F36E7E" w:rsidRPr="00FE5594" w:rsidRDefault="00F36E7E" w:rsidP="003141E0">
      <w:pPr>
        <w:numPr>
          <w:ilvl w:val="0"/>
          <w:numId w:val="8"/>
        </w:numPr>
        <w:suppressAutoHyphens/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E559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FE5594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делать выбор,</w:t>
      </w:r>
      <w:r w:rsidRPr="00FE559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при поддержке других участников группы и педагога, как поступить.</w:t>
      </w:r>
    </w:p>
    <w:p w:rsidR="00F36E7E" w:rsidRPr="00FE5594" w:rsidRDefault="00F36E7E" w:rsidP="003141E0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FE5594">
        <w:rPr>
          <w:rFonts w:ascii="Times New Roman" w:eastAsia="Calibri" w:hAnsi="Times New Roman" w:cs="Times New Roman"/>
          <w:sz w:val="24"/>
          <w:szCs w:val="24"/>
          <w:lang w:eastAsia="ar-SA"/>
        </w:rPr>
        <w:t>Метапредметными</w:t>
      </w:r>
      <w:proofErr w:type="spellEnd"/>
      <w:r w:rsidRPr="00FE559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результатами программы внеурочной деятельности по спортивно-оздоровительному направлению «</w:t>
      </w:r>
      <w:r w:rsidRPr="00FE55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Азбука здоровья</w:t>
      </w:r>
      <w:r w:rsidRPr="00FE5594">
        <w:rPr>
          <w:rFonts w:ascii="Times New Roman" w:eastAsia="Calibri" w:hAnsi="Times New Roman" w:cs="Times New Roman"/>
          <w:sz w:val="24"/>
          <w:szCs w:val="24"/>
          <w:lang w:eastAsia="ar-SA"/>
        </w:rPr>
        <w:t>» - является формирование следующих универсальных учебных действий (УУД):</w:t>
      </w:r>
    </w:p>
    <w:p w:rsidR="00F36E7E" w:rsidRPr="00FE5594" w:rsidRDefault="00F36E7E" w:rsidP="003141E0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FE559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Содержание курса внеурочной деятельности; планируемые результаты изучения учебного предмета/курса;</w:t>
      </w:r>
    </w:p>
    <w:p w:rsidR="00F36E7E" w:rsidRPr="00FE5594" w:rsidRDefault="00F36E7E" w:rsidP="006E7C94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E5594">
        <w:rPr>
          <w:rFonts w:ascii="Times New Roman" w:eastAsia="Calibri" w:hAnsi="Times New Roman" w:cs="Times New Roman"/>
          <w:sz w:val="24"/>
          <w:szCs w:val="24"/>
          <w:lang w:eastAsia="ar-SA"/>
        </w:rPr>
        <w:t>Программа внеурочной деятельности по спортивно-оздоровительному направлению «</w:t>
      </w:r>
      <w:r w:rsidRPr="00FE55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Азбука здоровья</w:t>
      </w:r>
      <w:r w:rsidRPr="00FE559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» носит комплексный характер, что отражено  в </w:t>
      </w:r>
      <w:proofErr w:type="spellStart"/>
      <w:r w:rsidRPr="00FE5594">
        <w:rPr>
          <w:rFonts w:ascii="Times New Roman" w:eastAsia="Calibri" w:hAnsi="Times New Roman" w:cs="Times New Roman"/>
          <w:sz w:val="24"/>
          <w:szCs w:val="24"/>
          <w:lang w:eastAsia="ar-SA"/>
        </w:rPr>
        <w:t>межпредметных</w:t>
      </w:r>
      <w:proofErr w:type="spellEnd"/>
      <w:r w:rsidRPr="00FE559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связях с такими учебными дисциплинами как:  литературное чтение,  окружающий мир,  технология,  изобразительное искусство, физическая культура, музыка.</w:t>
      </w:r>
    </w:p>
    <w:p w:rsidR="00F36E7E" w:rsidRPr="00FE5594" w:rsidRDefault="00F36E7E" w:rsidP="003141E0">
      <w:pPr>
        <w:spacing w:after="0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FE5594">
        <w:rPr>
          <w:rFonts w:ascii="Times New Roman" w:eastAsia="Calibri" w:hAnsi="Times New Roman" w:cs="Calibri"/>
          <w:b/>
          <w:sz w:val="24"/>
          <w:szCs w:val="24"/>
          <w:lang w:eastAsia="ar-SA"/>
        </w:rPr>
        <w:t>Планируемые результаты освоения учащимися</w:t>
      </w:r>
    </w:p>
    <w:p w:rsidR="00F36E7E" w:rsidRPr="00FE5594" w:rsidRDefault="00F36E7E" w:rsidP="006E7C94">
      <w:pPr>
        <w:spacing w:after="0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FE5594">
        <w:rPr>
          <w:rFonts w:ascii="Times New Roman" w:eastAsia="Calibri" w:hAnsi="Times New Roman" w:cs="Calibri"/>
          <w:b/>
          <w:sz w:val="24"/>
          <w:szCs w:val="24"/>
          <w:lang w:eastAsia="ar-SA"/>
        </w:rPr>
        <w:t>программы внеурочной деятельности</w:t>
      </w:r>
    </w:p>
    <w:p w:rsidR="00F36E7E" w:rsidRPr="00FE5594" w:rsidRDefault="00F36E7E" w:rsidP="003141E0">
      <w:pPr>
        <w:spacing w:after="0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FE5594">
        <w:rPr>
          <w:rFonts w:ascii="Times New Roman" w:eastAsia="Calibri" w:hAnsi="Times New Roman" w:cs="Calibri"/>
          <w:sz w:val="24"/>
          <w:szCs w:val="24"/>
          <w:lang w:eastAsia="ar-SA"/>
        </w:rPr>
        <w:lastRenderedPageBreak/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здоровьяу учащихся формируются познавательные, личностные, регулятивные, коммуникативные универсальные учебные действия.</w:t>
      </w:r>
    </w:p>
    <w:p w:rsidR="00F36E7E" w:rsidRPr="00FE5594" w:rsidRDefault="00F36E7E" w:rsidP="003141E0">
      <w:pPr>
        <w:spacing w:after="0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FE5594">
        <w:rPr>
          <w:rFonts w:ascii="Times New Roman" w:eastAsia="Calibri" w:hAnsi="Times New Roman" w:cs="Calibri"/>
          <w:sz w:val="24"/>
          <w:szCs w:val="24"/>
          <w:lang w:eastAsia="ar-SA"/>
        </w:rPr>
        <w:t xml:space="preserve">Основная образовательная программа </w:t>
      </w:r>
      <w:r w:rsidRPr="00FE5594">
        <w:rPr>
          <w:rFonts w:ascii="Times New Roman" w:eastAsia="Calibri" w:hAnsi="Times New Roman" w:cs="Times New Roman"/>
          <w:sz w:val="24"/>
          <w:szCs w:val="24"/>
          <w:lang w:eastAsia="ar-SA"/>
        </w:rPr>
        <w:t>организации осуществляющей образовательную деятельность</w:t>
      </w:r>
      <w:r w:rsidRPr="00FE5594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предусматривает достижение следующих результатов образования:</w:t>
      </w:r>
    </w:p>
    <w:p w:rsidR="00F36E7E" w:rsidRPr="00FE5594" w:rsidRDefault="00F36E7E" w:rsidP="003141E0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FE5594">
        <w:rPr>
          <w:rFonts w:ascii="Times New Roman" w:eastAsia="Calibri" w:hAnsi="Times New Roman" w:cs="Calibri"/>
          <w:sz w:val="24"/>
          <w:szCs w:val="24"/>
          <w:lang w:eastAsia="ar-SA"/>
        </w:rPr>
        <w:t xml:space="preserve">личностные результаты — готовность и способность учащихся к саморазвитию, </w:t>
      </w:r>
      <w:proofErr w:type="spellStart"/>
      <w:r w:rsidRPr="00FE5594">
        <w:rPr>
          <w:rFonts w:ascii="Times New Roman" w:eastAsia="Calibri" w:hAnsi="Times New Roman" w:cs="Calibri"/>
          <w:sz w:val="24"/>
          <w:szCs w:val="24"/>
          <w:lang w:eastAsia="ar-SA"/>
        </w:rPr>
        <w:t>сформированность</w:t>
      </w:r>
      <w:proofErr w:type="spellEnd"/>
      <w:r w:rsidRPr="00FE5594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</w:r>
      <w:proofErr w:type="spellStart"/>
      <w:r w:rsidRPr="00FE5594">
        <w:rPr>
          <w:rFonts w:ascii="Times New Roman" w:eastAsia="Calibri" w:hAnsi="Times New Roman" w:cs="Calibri"/>
          <w:sz w:val="24"/>
          <w:szCs w:val="24"/>
          <w:lang w:eastAsia="ar-SA"/>
        </w:rPr>
        <w:t>сформированность</w:t>
      </w:r>
      <w:proofErr w:type="spellEnd"/>
      <w:r w:rsidRPr="00FE5594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основ российской, гражданской идентичности; </w:t>
      </w:r>
    </w:p>
    <w:p w:rsidR="00F36E7E" w:rsidRPr="00FE5594" w:rsidRDefault="00F36E7E" w:rsidP="003141E0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proofErr w:type="spellStart"/>
      <w:r w:rsidRPr="00FE5594">
        <w:rPr>
          <w:rFonts w:ascii="Times New Roman" w:eastAsia="Calibri" w:hAnsi="Times New Roman" w:cs="Calibri"/>
          <w:sz w:val="24"/>
          <w:szCs w:val="24"/>
          <w:lang w:eastAsia="ar-SA"/>
        </w:rPr>
        <w:t>метапредметные</w:t>
      </w:r>
      <w:proofErr w:type="spellEnd"/>
      <w:r w:rsidRPr="00FE5594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результаты — освоенные учащимися универсальные учебные действия (познавательные, регулятивные и коммуникативные);</w:t>
      </w:r>
    </w:p>
    <w:p w:rsidR="00F36E7E" w:rsidRPr="00FE5594" w:rsidRDefault="00F36E7E" w:rsidP="003141E0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proofErr w:type="gramStart"/>
      <w:r w:rsidRPr="00FE5594">
        <w:rPr>
          <w:rFonts w:ascii="Times New Roman" w:eastAsia="Calibri" w:hAnsi="Times New Roman" w:cs="Calibri"/>
          <w:sz w:val="24"/>
          <w:szCs w:val="24"/>
          <w:lang w:eastAsia="ar-SA"/>
        </w:rPr>
        <w:t>предметные результаты — освоенный учащимися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F36E7E" w:rsidRPr="00FE5594" w:rsidRDefault="00F36E7E" w:rsidP="003141E0">
      <w:pPr>
        <w:spacing w:after="0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FE5594">
        <w:rPr>
          <w:rFonts w:ascii="Times New Roman" w:eastAsia="Calibri" w:hAnsi="Times New Roman" w:cs="Calibri"/>
          <w:sz w:val="24"/>
          <w:szCs w:val="24"/>
          <w:lang w:eastAsia="ar-SA"/>
        </w:rPr>
        <w:t>Личностными результатами программы внеурочной деятельности по спортивн</w:t>
      </w:r>
      <w:r w:rsidR="006E7C94" w:rsidRPr="00FE5594">
        <w:rPr>
          <w:rFonts w:ascii="Times New Roman" w:eastAsia="Calibri" w:hAnsi="Times New Roman" w:cs="Calibri"/>
          <w:sz w:val="24"/>
          <w:szCs w:val="24"/>
          <w:lang w:eastAsia="ar-SA"/>
        </w:rPr>
        <w:t xml:space="preserve">о-оздоровительному направлению </w:t>
      </w:r>
      <w:r w:rsidRPr="00FE5594">
        <w:rPr>
          <w:rFonts w:ascii="Times New Roman" w:eastAsia="Calibri" w:hAnsi="Times New Roman" w:cs="Calibri"/>
          <w:sz w:val="24"/>
          <w:szCs w:val="24"/>
          <w:lang w:eastAsia="ar-SA"/>
        </w:rPr>
        <w:t>является формирование следующих умений:</w:t>
      </w:r>
    </w:p>
    <w:p w:rsidR="00F36E7E" w:rsidRPr="00FE5594" w:rsidRDefault="00F36E7E" w:rsidP="003141E0">
      <w:pPr>
        <w:numPr>
          <w:ilvl w:val="0"/>
          <w:numId w:val="8"/>
        </w:numPr>
        <w:suppressAutoHyphens/>
        <w:spacing w:after="0"/>
        <w:ind w:left="0" w:firstLine="0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FE5594">
        <w:rPr>
          <w:rFonts w:ascii="Times New Roman" w:eastAsia="Calibri" w:hAnsi="Times New Roman" w:cs="Calibri"/>
          <w:b/>
          <w:i/>
          <w:sz w:val="24"/>
          <w:szCs w:val="24"/>
          <w:lang w:eastAsia="ar-SA"/>
        </w:rPr>
        <w:t xml:space="preserve">Определять </w:t>
      </w:r>
      <w:r w:rsidRPr="00FE5594">
        <w:rPr>
          <w:rFonts w:ascii="Times New Roman" w:eastAsia="Calibri" w:hAnsi="Times New Roman" w:cs="Calibri"/>
          <w:sz w:val="24"/>
          <w:szCs w:val="24"/>
          <w:lang w:eastAsia="ar-SA"/>
        </w:rPr>
        <w:t>и</w:t>
      </w:r>
      <w:r w:rsidRPr="00FE5594">
        <w:rPr>
          <w:rFonts w:ascii="Times New Roman" w:eastAsia="Calibri" w:hAnsi="Times New Roman" w:cs="Calibri"/>
          <w:b/>
          <w:i/>
          <w:sz w:val="24"/>
          <w:szCs w:val="24"/>
          <w:lang w:eastAsia="ar-SA"/>
        </w:rPr>
        <w:t xml:space="preserve"> высказывать</w:t>
      </w:r>
      <w:r w:rsidRPr="00FE5594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под руководством учителя самые простые и общие для всех людей правила поведения при сотрудничестве (этические нормы);</w:t>
      </w:r>
    </w:p>
    <w:p w:rsidR="00F36E7E" w:rsidRPr="00FE5594" w:rsidRDefault="00F36E7E" w:rsidP="003141E0">
      <w:pPr>
        <w:numPr>
          <w:ilvl w:val="0"/>
          <w:numId w:val="8"/>
        </w:numPr>
        <w:suppressAutoHyphens/>
        <w:spacing w:after="0"/>
        <w:ind w:left="0" w:firstLine="0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FE5594">
        <w:rPr>
          <w:rFonts w:ascii="Times New Roman" w:eastAsia="Calibri" w:hAnsi="Times New Roman" w:cs="Calibri"/>
          <w:sz w:val="24"/>
          <w:szCs w:val="24"/>
          <w:lang w:eastAsia="ar-SA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FE5594">
        <w:rPr>
          <w:rFonts w:ascii="Times New Roman" w:eastAsia="Calibri" w:hAnsi="Times New Roman" w:cs="Calibri"/>
          <w:b/>
          <w:i/>
          <w:sz w:val="24"/>
          <w:szCs w:val="24"/>
          <w:lang w:eastAsia="ar-SA"/>
        </w:rPr>
        <w:t>делать выбор,</w:t>
      </w:r>
      <w:r w:rsidRPr="00FE5594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при поддержке других участников группы и педагога, как поступить.</w:t>
      </w:r>
    </w:p>
    <w:p w:rsidR="00F36E7E" w:rsidRPr="00FE5594" w:rsidRDefault="00F36E7E" w:rsidP="003141E0">
      <w:pPr>
        <w:suppressAutoHyphens/>
        <w:spacing w:after="0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proofErr w:type="spellStart"/>
      <w:r w:rsidRPr="00FE5594">
        <w:rPr>
          <w:rFonts w:ascii="Times New Roman" w:eastAsia="Calibri" w:hAnsi="Times New Roman" w:cs="Calibri"/>
          <w:sz w:val="24"/>
          <w:szCs w:val="24"/>
          <w:lang w:eastAsia="ar-SA"/>
        </w:rPr>
        <w:t>Метапредметными</w:t>
      </w:r>
      <w:proofErr w:type="spellEnd"/>
      <w:r w:rsidRPr="00FE5594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результатами программы внеурочной деятельности по спортивно-оздоровительному направлению «</w:t>
      </w:r>
      <w:r w:rsidRPr="00FE5594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Азбука здоровья</w:t>
      </w:r>
      <w:r w:rsidRPr="00FE5594">
        <w:rPr>
          <w:rFonts w:ascii="Times New Roman" w:eastAsia="Calibri" w:hAnsi="Times New Roman" w:cs="Calibri"/>
          <w:sz w:val="24"/>
          <w:szCs w:val="24"/>
          <w:lang w:eastAsia="ar-SA"/>
        </w:rPr>
        <w:t>» - является формирование следующих универсальных учебных действий (УУД):</w:t>
      </w:r>
    </w:p>
    <w:p w:rsidR="00F36E7E" w:rsidRPr="00FE5594" w:rsidRDefault="00F36E7E" w:rsidP="003141E0">
      <w:pPr>
        <w:numPr>
          <w:ilvl w:val="0"/>
          <w:numId w:val="6"/>
        </w:numPr>
        <w:suppressAutoHyphens/>
        <w:spacing w:after="0"/>
        <w:ind w:left="0" w:firstLine="0"/>
        <w:jc w:val="both"/>
        <w:rPr>
          <w:rFonts w:ascii="Times New Roman" w:eastAsia="Calibri" w:hAnsi="Times New Roman" w:cs="Calibri"/>
          <w:b/>
          <w:i/>
          <w:sz w:val="24"/>
          <w:szCs w:val="24"/>
          <w:lang w:eastAsia="ar-SA"/>
        </w:rPr>
      </w:pPr>
      <w:r w:rsidRPr="00FE5594">
        <w:rPr>
          <w:rFonts w:ascii="Times New Roman" w:eastAsia="Calibri" w:hAnsi="Times New Roman" w:cs="Calibri"/>
          <w:b/>
          <w:i/>
          <w:sz w:val="24"/>
          <w:szCs w:val="24"/>
          <w:lang w:eastAsia="ar-SA"/>
        </w:rPr>
        <w:t>Регулятивные УУД:</w:t>
      </w:r>
    </w:p>
    <w:p w:rsidR="00F36E7E" w:rsidRPr="00FE5594" w:rsidRDefault="00F36E7E" w:rsidP="003141E0">
      <w:pPr>
        <w:numPr>
          <w:ilvl w:val="0"/>
          <w:numId w:val="9"/>
        </w:numPr>
        <w:suppressAutoHyphens/>
        <w:spacing w:after="0"/>
        <w:ind w:left="0" w:firstLine="0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FE5594">
        <w:rPr>
          <w:rFonts w:ascii="Times New Roman" w:eastAsia="Calibri" w:hAnsi="Times New Roman" w:cs="Calibri"/>
          <w:b/>
          <w:i/>
          <w:sz w:val="24"/>
          <w:szCs w:val="24"/>
          <w:lang w:eastAsia="ar-SA"/>
        </w:rPr>
        <w:t xml:space="preserve">Определять </w:t>
      </w:r>
      <w:r w:rsidRPr="00FE5594">
        <w:rPr>
          <w:rFonts w:ascii="Times New Roman" w:eastAsia="Calibri" w:hAnsi="Times New Roman" w:cs="Calibri"/>
          <w:i/>
          <w:sz w:val="24"/>
          <w:szCs w:val="24"/>
          <w:lang w:eastAsia="ar-SA"/>
        </w:rPr>
        <w:t>и</w:t>
      </w:r>
      <w:r w:rsidRPr="00FE5594">
        <w:rPr>
          <w:rFonts w:ascii="Times New Roman" w:eastAsia="Calibri" w:hAnsi="Times New Roman" w:cs="Calibri"/>
          <w:b/>
          <w:i/>
          <w:sz w:val="24"/>
          <w:szCs w:val="24"/>
          <w:lang w:eastAsia="ar-SA"/>
        </w:rPr>
        <w:t xml:space="preserve"> формулировать</w:t>
      </w:r>
      <w:r w:rsidRPr="00FE5594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цель деятельности на уроке с помощью учителя.</w:t>
      </w:r>
    </w:p>
    <w:p w:rsidR="00F36E7E" w:rsidRPr="00FE5594" w:rsidRDefault="00F36E7E" w:rsidP="003141E0">
      <w:pPr>
        <w:numPr>
          <w:ilvl w:val="0"/>
          <w:numId w:val="9"/>
        </w:numPr>
        <w:suppressAutoHyphens/>
        <w:spacing w:after="0"/>
        <w:ind w:left="0" w:firstLine="0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FE5594">
        <w:rPr>
          <w:rFonts w:ascii="Times New Roman" w:eastAsia="Calibri" w:hAnsi="Times New Roman" w:cs="Calibri"/>
          <w:b/>
          <w:i/>
          <w:sz w:val="24"/>
          <w:szCs w:val="24"/>
          <w:lang w:eastAsia="ar-SA"/>
        </w:rPr>
        <w:t>Проговаривать</w:t>
      </w:r>
      <w:r w:rsidRPr="00FE5594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последовательность действий на уроке.</w:t>
      </w:r>
    </w:p>
    <w:p w:rsidR="00F36E7E" w:rsidRPr="00FE5594" w:rsidRDefault="00F36E7E" w:rsidP="003141E0">
      <w:pPr>
        <w:numPr>
          <w:ilvl w:val="0"/>
          <w:numId w:val="9"/>
        </w:numPr>
        <w:suppressAutoHyphens/>
        <w:spacing w:after="0"/>
        <w:ind w:left="0" w:firstLine="0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FE5594">
        <w:rPr>
          <w:rFonts w:ascii="Times New Roman" w:eastAsia="Calibri" w:hAnsi="Times New Roman" w:cs="Calibri"/>
          <w:sz w:val="24"/>
          <w:szCs w:val="24"/>
          <w:lang w:eastAsia="ar-SA"/>
        </w:rPr>
        <w:t xml:space="preserve">Учить </w:t>
      </w:r>
      <w:r w:rsidRPr="00FE5594">
        <w:rPr>
          <w:rFonts w:ascii="Times New Roman" w:eastAsia="Calibri" w:hAnsi="Times New Roman" w:cs="Calibri"/>
          <w:b/>
          <w:i/>
          <w:sz w:val="24"/>
          <w:szCs w:val="24"/>
          <w:lang w:eastAsia="ar-SA"/>
        </w:rPr>
        <w:t>высказывать</w:t>
      </w:r>
      <w:r w:rsidRPr="00FE5594">
        <w:rPr>
          <w:rFonts w:ascii="Times New Roman" w:eastAsia="Calibri" w:hAnsi="Times New Roman" w:cs="Calibri"/>
          <w:sz w:val="24"/>
          <w:szCs w:val="24"/>
          <w:lang w:eastAsia="ar-SA"/>
        </w:rPr>
        <w:t xml:space="preserve">своё предположение (версию) на основе работы с иллюстрацией, учить </w:t>
      </w:r>
      <w:r w:rsidRPr="00FE5594">
        <w:rPr>
          <w:rFonts w:ascii="Times New Roman" w:eastAsia="Calibri" w:hAnsi="Times New Roman" w:cs="Calibri"/>
          <w:b/>
          <w:i/>
          <w:sz w:val="24"/>
          <w:szCs w:val="24"/>
          <w:lang w:eastAsia="ar-SA"/>
        </w:rPr>
        <w:t>работать</w:t>
      </w:r>
      <w:r w:rsidRPr="00FE5594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по предложенному учителем плану.</w:t>
      </w:r>
    </w:p>
    <w:p w:rsidR="00F36E7E" w:rsidRPr="00FE5594" w:rsidRDefault="00F36E7E" w:rsidP="003141E0">
      <w:pPr>
        <w:numPr>
          <w:ilvl w:val="0"/>
          <w:numId w:val="9"/>
        </w:numPr>
        <w:suppressAutoHyphens/>
        <w:spacing w:after="0"/>
        <w:ind w:left="0" w:firstLine="0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FE5594">
        <w:rPr>
          <w:rFonts w:ascii="Times New Roman" w:eastAsia="Calibri" w:hAnsi="Times New Roman" w:cs="Calibri"/>
          <w:sz w:val="24"/>
          <w:szCs w:val="24"/>
          <w:lang w:eastAsia="ar-SA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F36E7E" w:rsidRPr="00FE5594" w:rsidRDefault="00F36E7E" w:rsidP="003141E0">
      <w:pPr>
        <w:numPr>
          <w:ilvl w:val="0"/>
          <w:numId w:val="9"/>
        </w:numPr>
        <w:suppressAutoHyphens/>
        <w:spacing w:after="0"/>
        <w:ind w:left="0" w:firstLine="0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FE5594">
        <w:rPr>
          <w:rFonts w:ascii="Times New Roman" w:eastAsia="Calibri" w:hAnsi="Times New Roman" w:cs="Calibri"/>
          <w:sz w:val="24"/>
          <w:szCs w:val="24"/>
          <w:lang w:eastAsia="ar-SA"/>
        </w:rPr>
        <w:t xml:space="preserve">Учиться совместно с учителем и другими учениками </w:t>
      </w:r>
      <w:r w:rsidRPr="00FE5594">
        <w:rPr>
          <w:rFonts w:ascii="Times New Roman" w:eastAsia="Calibri" w:hAnsi="Times New Roman" w:cs="Calibri"/>
          <w:b/>
          <w:i/>
          <w:sz w:val="24"/>
          <w:szCs w:val="24"/>
          <w:lang w:eastAsia="ar-SA"/>
        </w:rPr>
        <w:t>давать</w:t>
      </w:r>
      <w:r w:rsidRPr="00FE5594">
        <w:rPr>
          <w:rFonts w:ascii="Times New Roman" w:eastAsia="Calibri" w:hAnsi="Times New Roman" w:cs="Calibri"/>
          <w:sz w:val="24"/>
          <w:szCs w:val="24"/>
          <w:lang w:eastAsia="ar-SA"/>
        </w:rPr>
        <w:t>эмоциональную</w:t>
      </w:r>
      <w:r w:rsidRPr="00FE5594">
        <w:rPr>
          <w:rFonts w:ascii="Times New Roman" w:eastAsia="Calibri" w:hAnsi="Times New Roman" w:cs="Calibri"/>
          <w:b/>
          <w:i/>
          <w:sz w:val="24"/>
          <w:szCs w:val="24"/>
          <w:lang w:eastAsia="ar-SA"/>
        </w:rPr>
        <w:t>оценку</w:t>
      </w:r>
      <w:r w:rsidRPr="00FE5594">
        <w:rPr>
          <w:rFonts w:ascii="Times New Roman" w:eastAsia="Calibri" w:hAnsi="Times New Roman" w:cs="Calibri"/>
          <w:sz w:val="24"/>
          <w:szCs w:val="24"/>
          <w:lang w:eastAsia="ar-SA"/>
        </w:rPr>
        <w:t>деятельности класса на уроке.</w:t>
      </w:r>
    </w:p>
    <w:p w:rsidR="00F36E7E" w:rsidRPr="00FE5594" w:rsidRDefault="00F36E7E" w:rsidP="003141E0">
      <w:pPr>
        <w:numPr>
          <w:ilvl w:val="0"/>
          <w:numId w:val="9"/>
        </w:numPr>
        <w:suppressAutoHyphens/>
        <w:spacing w:after="0"/>
        <w:ind w:left="0" w:firstLine="0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FE5594">
        <w:rPr>
          <w:rFonts w:ascii="Times New Roman" w:eastAsia="Calibri" w:hAnsi="Times New Roman" w:cs="Calibri"/>
          <w:sz w:val="24"/>
          <w:szCs w:val="24"/>
          <w:lang w:eastAsia="ar-SA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F36E7E" w:rsidRPr="00FE5594" w:rsidRDefault="00F36E7E" w:rsidP="003141E0">
      <w:pPr>
        <w:suppressAutoHyphens/>
        <w:spacing w:after="0"/>
        <w:jc w:val="both"/>
        <w:rPr>
          <w:rFonts w:ascii="Times New Roman" w:eastAsia="Calibri" w:hAnsi="Times New Roman" w:cs="Calibri"/>
          <w:b/>
          <w:i/>
          <w:sz w:val="24"/>
          <w:szCs w:val="24"/>
          <w:lang w:eastAsia="ar-SA"/>
        </w:rPr>
      </w:pPr>
      <w:r w:rsidRPr="00FE5594">
        <w:rPr>
          <w:rFonts w:ascii="Times New Roman" w:eastAsia="Calibri" w:hAnsi="Times New Roman" w:cs="Calibri"/>
          <w:b/>
          <w:i/>
          <w:sz w:val="24"/>
          <w:szCs w:val="24"/>
          <w:lang w:eastAsia="ar-SA"/>
        </w:rPr>
        <w:t>2. Познавательные УУД:</w:t>
      </w:r>
    </w:p>
    <w:p w:rsidR="00F36E7E" w:rsidRPr="00FE5594" w:rsidRDefault="00F36E7E" w:rsidP="003141E0">
      <w:pPr>
        <w:numPr>
          <w:ilvl w:val="0"/>
          <w:numId w:val="7"/>
        </w:numPr>
        <w:suppressAutoHyphens/>
        <w:spacing w:after="0"/>
        <w:ind w:left="0" w:firstLine="0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FE5594">
        <w:rPr>
          <w:rFonts w:ascii="Times New Roman" w:eastAsia="Calibri" w:hAnsi="Times New Roman" w:cs="Calibri"/>
          <w:sz w:val="24"/>
          <w:szCs w:val="24"/>
          <w:lang w:eastAsia="ar-SA"/>
        </w:rPr>
        <w:t xml:space="preserve">Делать предварительный отбор источников информации: </w:t>
      </w:r>
      <w:r w:rsidRPr="00FE5594">
        <w:rPr>
          <w:rFonts w:ascii="Times New Roman" w:eastAsia="Calibri" w:hAnsi="Times New Roman" w:cs="Calibri"/>
          <w:b/>
          <w:i/>
          <w:sz w:val="24"/>
          <w:szCs w:val="24"/>
          <w:lang w:eastAsia="ar-SA"/>
        </w:rPr>
        <w:t>ориентироваться</w:t>
      </w:r>
      <w:r w:rsidRPr="00FE5594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в учебнике (на развороте, в оглавлении, в словаре).</w:t>
      </w:r>
    </w:p>
    <w:p w:rsidR="00F36E7E" w:rsidRPr="00FE5594" w:rsidRDefault="00F36E7E" w:rsidP="003141E0">
      <w:pPr>
        <w:numPr>
          <w:ilvl w:val="0"/>
          <w:numId w:val="7"/>
        </w:numPr>
        <w:suppressAutoHyphens/>
        <w:spacing w:after="0"/>
        <w:ind w:left="0" w:firstLine="0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FE5594">
        <w:rPr>
          <w:rFonts w:ascii="Times New Roman" w:eastAsia="Calibri" w:hAnsi="Times New Roman" w:cs="Calibri"/>
          <w:sz w:val="24"/>
          <w:szCs w:val="24"/>
          <w:lang w:eastAsia="ar-SA"/>
        </w:rPr>
        <w:t xml:space="preserve">Добывать новые знания: </w:t>
      </w:r>
      <w:r w:rsidRPr="00FE5594">
        <w:rPr>
          <w:rFonts w:ascii="Times New Roman" w:eastAsia="Calibri" w:hAnsi="Times New Roman" w:cs="Calibri"/>
          <w:b/>
          <w:i/>
          <w:sz w:val="24"/>
          <w:szCs w:val="24"/>
          <w:lang w:eastAsia="ar-SA"/>
        </w:rPr>
        <w:t>находить ответы</w:t>
      </w:r>
      <w:r w:rsidRPr="00FE5594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на вопросы, используя учебник, свой жизненный опыт и информацию, полученную на уроке.</w:t>
      </w:r>
    </w:p>
    <w:p w:rsidR="00F36E7E" w:rsidRPr="00FE5594" w:rsidRDefault="00F36E7E" w:rsidP="003141E0">
      <w:pPr>
        <w:numPr>
          <w:ilvl w:val="0"/>
          <w:numId w:val="7"/>
        </w:numPr>
        <w:suppressAutoHyphens/>
        <w:spacing w:after="0"/>
        <w:ind w:left="0" w:firstLine="0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FE5594">
        <w:rPr>
          <w:rFonts w:ascii="Times New Roman" w:eastAsia="Calibri" w:hAnsi="Times New Roman" w:cs="Calibri"/>
          <w:sz w:val="24"/>
          <w:szCs w:val="24"/>
          <w:lang w:eastAsia="ar-SA"/>
        </w:rPr>
        <w:t xml:space="preserve">Перерабатывать полученную информацию: </w:t>
      </w:r>
      <w:r w:rsidRPr="00FE5594">
        <w:rPr>
          <w:rFonts w:ascii="Times New Roman" w:eastAsia="Calibri" w:hAnsi="Times New Roman" w:cs="Calibri"/>
          <w:b/>
          <w:i/>
          <w:sz w:val="24"/>
          <w:szCs w:val="24"/>
          <w:lang w:eastAsia="ar-SA"/>
        </w:rPr>
        <w:t>делать</w:t>
      </w:r>
      <w:r w:rsidRPr="00FE5594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выводы в результате совместной работы всего класса.</w:t>
      </w:r>
    </w:p>
    <w:p w:rsidR="00F36E7E" w:rsidRPr="00FE5594" w:rsidRDefault="00F36E7E" w:rsidP="003141E0">
      <w:pPr>
        <w:numPr>
          <w:ilvl w:val="0"/>
          <w:numId w:val="7"/>
        </w:numPr>
        <w:suppressAutoHyphens/>
        <w:spacing w:after="0"/>
        <w:ind w:left="0" w:firstLine="0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FE5594">
        <w:rPr>
          <w:rFonts w:ascii="Times New Roman" w:eastAsia="Calibri" w:hAnsi="Times New Roman" w:cs="Calibri"/>
          <w:sz w:val="24"/>
          <w:szCs w:val="24"/>
          <w:lang w:eastAsia="ar-SA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F36E7E" w:rsidRPr="00FE5594" w:rsidRDefault="00F36E7E" w:rsidP="003141E0">
      <w:pPr>
        <w:numPr>
          <w:ilvl w:val="0"/>
          <w:numId w:val="7"/>
        </w:numPr>
        <w:suppressAutoHyphens/>
        <w:spacing w:after="0"/>
        <w:ind w:left="0" w:firstLine="0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FE5594">
        <w:rPr>
          <w:rFonts w:ascii="Times New Roman" w:eastAsia="Calibri" w:hAnsi="Times New Roman" w:cs="Calibri"/>
          <w:sz w:val="24"/>
          <w:szCs w:val="24"/>
          <w:lang w:eastAsia="ar-SA"/>
        </w:rPr>
        <w:lastRenderedPageBreak/>
        <w:t>Средством формирования этих действий служит учебный материал и задания учебника, ориентированные на линии развития средствами предмета.</w:t>
      </w:r>
    </w:p>
    <w:p w:rsidR="00F36E7E" w:rsidRPr="00FE5594" w:rsidRDefault="00F36E7E" w:rsidP="003141E0">
      <w:pPr>
        <w:suppressAutoHyphens/>
        <w:spacing w:after="0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FE5594">
        <w:rPr>
          <w:rFonts w:ascii="Times New Roman" w:eastAsia="Calibri" w:hAnsi="Times New Roman" w:cs="Calibri"/>
          <w:b/>
          <w:i/>
          <w:sz w:val="24"/>
          <w:szCs w:val="24"/>
          <w:lang w:eastAsia="ar-SA"/>
        </w:rPr>
        <w:t xml:space="preserve">  3. Коммуникативные УУД</w:t>
      </w:r>
      <w:r w:rsidRPr="00FE5594">
        <w:rPr>
          <w:rFonts w:ascii="Times New Roman" w:eastAsia="Calibri" w:hAnsi="Times New Roman" w:cs="Calibri"/>
          <w:i/>
          <w:sz w:val="24"/>
          <w:szCs w:val="24"/>
          <w:lang w:eastAsia="ar-SA"/>
        </w:rPr>
        <w:t>:</w:t>
      </w:r>
    </w:p>
    <w:p w:rsidR="00F36E7E" w:rsidRPr="00FE5594" w:rsidRDefault="00F36E7E" w:rsidP="003141E0">
      <w:pPr>
        <w:numPr>
          <w:ilvl w:val="0"/>
          <w:numId w:val="10"/>
        </w:numPr>
        <w:suppressAutoHyphens/>
        <w:spacing w:after="0"/>
        <w:ind w:left="0" w:firstLine="0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FE5594">
        <w:rPr>
          <w:rFonts w:ascii="Times New Roman" w:eastAsia="Calibri" w:hAnsi="Times New Roman" w:cs="Calibri"/>
          <w:sz w:val="24"/>
          <w:szCs w:val="24"/>
          <w:lang w:eastAsia="ar-SA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F36E7E" w:rsidRPr="00FE5594" w:rsidRDefault="00F36E7E" w:rsidP="003141E0">
      <w:pPr>
        <w:numPr>
          <w:ilvl w:val="0"/>
          <w:numId w:val="10"/>
        </w:numPr>
        <w:suppressAutoHyphens/>
        <w:spacing w:after="0"/>
        <w:ind w:left="0" w:firstLine="0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FE5594">
        <w:rPr>
          <w:rFonts w:ascii="Times New Roman" w:eastAsia="Calibri" w:hAnsi="Times New Roman" w:cs="Calibri"/>
          <w:b/>
          <w:i/>
          <w:sz w:val="24"/>
          <w:szCs w:val="24"/>
          <w:lang w:eastAsia="ar-SA"/>
        </w:rPr>
        <w:t xml:space="preserve">Слушать </w:t>
      </w:r>
      <w:r w:rsidRPr="00FE5594">
        <w:rPr>
          <w:rFonts w:ascii="Times New Roman" w:eastAsia="Calibri" w:hAnsi="Times New Roman" w:cs="Calibri"/>
          <w:sz w:val="24"/>
          <w:szCs w:val="24"/>
          <w:lang w:eastAsia="ar-SA"/>
        </w:rPr>
        <w:t>и</w:t>
      </w:r>
      <w:r w:rsidRPr="00FE5594">
        <w:rPr>
          <w:rFonts w:ascii="Times New Roman" w:eastAsia="Calibri" w:hAnsi="Times New Roman" w:cs="Calibri"/>
          <w:b/>
          <w:i/>
          <w:sz w:val="24"/>
          <w:szCs w:val="24"/>
          <w:lang w:eastAsia="ar-SA"/>
        </w:rPr>
        <w:t xml:space="preserve"> понимать</w:t>
      </w:r>
      <w:r w:rsidRPr="00FE5594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речь других.</w:t>
      </w:r>
    </w:p>
    <w:p w:rsidR="00F36E7E" w:rsidRPr="00FE5594" w:rsidRDefault="00F36E7E" w:rsidP="003141E0">
      <w:pPr>
        <w:numPr>
          <w:ilvl w:val="0"/>
          <w:numId w:val="10"/>
        </w:numPr>
        <w:suppressAutoHyphens/>
        <w:spacing w:after="0"/>
        <w:ind w:left="0" w:firstLine="0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FE5594">
        <w:rPr>
          <w:rFonts w:ascii="Times New Roman" w:eastAsia="Calibri" w:hAnsi="Times New Roman" w:cs="Calibri"/>
          <w:sz w:val="24"/>
          <w:szCs w:val="24"/>
          <w:lang w:eastAsia="ar-SA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F36E7E" w:rsidRPr="00FE5594" w:rsidRDefault="00F36E7E" w:rsidP="003141E0">
      <w:pPr>
        <w:numPr>
          <w:ilvl w:val="0"/>
          <w:numId w:val="10"/>
        </w:numPr>
        <w:suppressAutoHyphens/>
        <w:spacing w:after="0"/>
        <w:ind w:left="0" w:firstLine="0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FE5594">
        <w:rPr>
          <w:rFonts w:ascii="Times New Roman" w:eastAsia="Calibri" w:hAnsi="Times New Roman" w:cs="Calibri"/>
          <w:sz w:val="24"/>
          <w:szCs w:val="24"/>
          <w:lang w:eastAsia="ar-SA"/>
        </w:rPr>
        <w:t>Совместно договариваться о правилах общения и поведения в школе и следовать им.</w:t>
      </w:r>
    </w:p>
    <w:p w:rsidR="00F36E7E" w:rsidRPr="00FE5594" w:rsidRDefault="00F36E7E" w:rsidP="003141E0">
      <w:pPr>
        <w:numPr>
          <w:ilvl w:val="0"/>
          <w:numId w:val="10"/>
        </w:numPr>
        <w:suppressAutoHyphens/>
        <w:spacing w:after="0"/>
        <w:ind w:left="0" w:firstLine="0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FE5594">
        <w:rPr>
          <w:rFonts w:ascii="Times New Roman" w:eastAsia="Calibri" w:hAnsi="Times New Roman" w:cs="Calibri"/>
          <w:sz w:val="24"/>
          <w:szCs w:val="24"/>
          <w:lang w:eastAsia="ar-SA"/>
        </w:rPr>
        <w:t>Учиться выполнять различные роли в группе (лидера, исполнителя, критика).</w:t>
      </w:r>
    </w:p>
    <w:p w:rsidR="00F36E7E" w:rsidRPr="00FE5594" w:rsidRDefault="00F36E7E" w:rsidP="003141E0">
      <w:pPr>
        <w:numPr>
          <w:ilvl w:val="0"/>
          <w:numId w:val="11"/>
        </w:numPr>
        <w:suppressAutoHyphens/>
        <w:spacing w:after="0"/>
        <w:ind w:left="0" w:firstLine="0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FE5594">
        <w:rPr>
          <w:rFonts w:ascii="Times New Roman" w:eastAsia="Calibri" w:hAnsi="Times New Roman" w:cs="Calibri"/>
          <w:sz w:val="24"/>
          <w:szCs w:val="24"/>
          <w:lang w:eastAsia="ar-SA"/>
        </w:rPr>
        <w:t>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F36E7E" w:rsidRPr="00FE5594" w:rsidRDefault="00F36E7E" w:rsidP="003141E0">
      <w:pPr>
        <w:suppressAutoHyphens/>
        <w:spacing w:after="0"/>
        <w:jc w:val="both"/>
        <w:rPr>
          <w:rFonts w:ascii="Times New Roman" w:eastAsia="Calibri" w:hAnsi="Times New Roman" w:cs="Calibri"/>
          <w:b/>
          <w:i/>
          <w:sz w:val="24"/>
          <w:szCs w:val="24"/>
          <w:lang w:eastAsia="ar-SA"/>
        </w:rPr>
      </w:pPr>
      <w:r w:rsidRPr="00FE5594">
        <w:rPr>
          <w:rFonts w:ascii="Times New Roman" w:eastAsia="Calibri" w:hAnsi="Times New Roman" w:cs="Calibri"/>
          <w:b/>
          <w:i/>
          <w:sz w:val="24"/>
          <w:szCs w:val="24"/>
          <w:lang w:eastAsia="ar-SA"/>
        </w:rPr>
        <w:t>Оздоровительные результаты программы внеурочной деятельности:</w:t>
      </w:r>
    </w:p>
    <w:p w:rsidR="00F36E7E" w:rsidRPr="00FE5594" w:rsidRDefault="00F36E7E" w:rsidP="003141E0">
      <w:pPr>
        <w:numPr>
          <w:ilvl w:val="0"/>
          <w:numId w:val="5"/>
        </w:numPr>
        <w:suppressAutoHyphens/>
        <w:spacing w:after="0"/>
        <w:ind w:left="0" w:firstLine="0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FE5594">
        <w:rPr>
          <w:rFonts w:ascii="Times New Roman" w:eastAsia="Calibri" w:hAnsi="Times New Roman" w:cs="Calibri"/>
          <w:sz w:val="24"/>
          <w:szCs w:val="24"/>
          <w:lang w:eastAsia="ar-SA"/>
        </w:rPr>
        <w:t>осознание  учащимися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F36E7E" w:rsidRPr="00FE5594" w:rsidRDefault="00F36E7E" w:rsidP="003141E0">
      <w:pPr>
        <w:numPr>
          <w:ilvl w:val="0"/>
          <w:numId w:val="5"/>
        </w:numPr>
        <w:suppressAutoHyphens/>
        <w:spacing w:after="0"/>
        <w:ind w:left="0" w:firstLine="0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FE5594">
        <w:rPr>
          <w:rFonts w:ascii="Times New Roman" w:eastAsia="Calibri" w:hAnsi="Times New Roman" w:cs="Calibri"/>
          <w:sz w:val="24"/>
          <w:szCs w:val="24"/>
          <w:lang w:eastAsia="ar-SA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F36E7E" w:rsidRPr="00FE5594" w:rsidRDefault="00F36E7E" w:rsidP="003141E0">
      <w:pPr>
        <w:spacing w:after="0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FE5594">
        <w:rPr>
          <w:rFonts w:ascii="Times New Roman" w:eastAsia="Calibri" w:hAnsi="Times New Roman" w:cs="Calibri"/>
          <w:sz w:val="24"/>
          <w:szCs w:val="24"/>
          <w:lang w:eastAsia="ar-SA"/>
        </w:rPr>
        <w:t>Первостепенным результатом реализации программы внеурочной деятельности будет сознательное отношение учащихся к собственному здоровью во всем его проявлениях</w:t>
      </w:r>
    </w:p>
    <w:p w:rsidR="00F36E7E" w:rsidRPr="00FE5594" w:rsidRDefault="00F36E7E" w:rsidP="003141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6E7E" w:rsidRPr="00FE5594" w:rsidRDefault="00F36E7E" w:rsidP="003141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5594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:rsidR="00F36E7E" w:rsidRPr="00FE5594" w:rsidRDefault="00F36E7E" w:rsidP="003141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5594">
        <w:rPr>
          <w:rFonts w:ascii="Times New Roman" w:hAnsi="Times New Roman" w:cs="Times New Roman"/>
          <w:sz w:val="24"/>
          <w:szCs w:val="24"/>
        </w:rPr>
        <w:t xml:space="preserve">«Азбука здоровья»  </w:t>
      </w:r>
    </w:p>
    <w:p w:rsidR="00F36E7E" w:rsidRPr="00FE5594" w:rsidRDefault="00F36E7E" w:rsidP="003141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6379"/>
        <w:gridCol w:w="1559"/>
        <w:gridCol w:w="1843"/>
      </w:tblGrid>
      <w:tr w:rsidR="00F36E7E" w:rsidRPr="00FE5594" w:rsidTr="00CC2050">
        <w:trPr>
          <w:trHeight w:val="43"/>
        </w:trPr>
        <w:tc>
          <w:tcPr>
            <w:tcW w:w="817" w:type="dxa"/>
          </w:tcPr>
          <w:p w:rsidR="00F36E7E" w:rsidRPr="00FE5594" w:rsidRDefault="00F36E7E" w:rsidP="006E7C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E55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F36E7E" w:rsidRPr="00FE5594" w:rsidRDefault="00F36E7E" w:rsidP="006E7C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proofErr w:type="gramStart"/>
            <w:r w:rsidRPr="00FE55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FE55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6379" w:type="dxa"/>
          </w:tcPr>
          <w:p w:rsidR="00F36E7E" w:rsidRPr="00FE5594" w:rsidRDefault="00F36E7E" w:rsidP="006E7C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E55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Наименование раздела и тем</w:t>
            </w:r>
          </w:p>
        </w:tc>
        <w:tc>
          <w:tcPr>
            <w:tcW w:w="1559" w:type="dxa"/>
          </w:tcPr>
          <w:p w:rsidR="00F36E7E" w:rsidRPr="00FE5594" w:rsidRDefault="00F36E7E" w:rsidP="006E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55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F36E7E" w:rsidRPr="00FE5594" w:rsidRDefault="00F36E7E" w:rsidP="006E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55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36E7E" w:rsidRPr="00FE5594" w:rsidTr="00CC2050">
        <w:trPr>
          <w:trHeight w:val="272"/>
        </w:trPr>
        <w:tc>
          <w:tcPr>
            <w:tcW w:w="817" w:type="dxa"/>
          </w:tcPr>
          <w:p w:rsidR="00F36E7E" w:rsidRPr="00FE5594" w:rsidRDefault="00F36E7E" w:rsidP="003141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59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</w:tcPr>
          <w:p w:rsidR="00F36E7E" w:rsidRPr="00FE5594" w:rsidRDefault="00F36E7E" w:rsidP="003141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594">
              <w:rPr>
                <w:rFonts w:ascii="Times New Roman" w:hAnsi="Times New Roman" w:cs="Times New Roman"/>
                <w:sz w:val="24"/>
                <w:szCs w:val="24"/>
              </w:rPr>
              <w:t>Что мы знаем о ЗОЖ. Игра «Будем знакомы».</w:t>
            </w:r>
          </w:p>
        </w:tc>
        <w:tc>
          <w:tcPr>
            <w:tcW w:w="1559" w:type="dxa"/>
          </w:tcPr>
          <w:p w:rsidR="00F36E7E" w:rsidRPr="00FE5594" w:rsidRDefault="00CC2050" w:rsidP="003141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594">
              <w:rPr>
                <w:rFonts w:ascii="Times New Roman" w:eastAsia="Calibri" w:hAnsi="Times New Roman" w:cs="Times New Roman"/>
                <w:sz w:val="24"/>
                <w:szCs w:val="24"/>
              </w:rPr>
              <w:t>02.09.24</w:t>
            </w:r>
          </w:p>
        </w:tc>
        <w:tc>
          <w:tcPr>
            <w:tcW w:w="1843" w:type="dxa"/>
          </w:tcPr>
          <w:p w:rsidR="00F36E7E" w:rsidRPr="00FE5594" w:rsidRDefault="00F36E7E" w:rsidP="003141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6E7E" w:rsidRPr="00FE5594" w:rsidTr="00CC2050">
        <w:trPr>
          <w:trHeight w:val="43"/>
        </w:trPr>
        <w:tc>
          <w:tcPr>
            <w:tcW w:w="817" w:type="dxa"/>
          </w:tcPr>
          <w:p w:rsidR="00F36E7E" w:rsidRPr="00FE5594" w:rsidRDefault="00F36E7E" w:rsidP="003141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59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</w:tcPr>
          <w:p w:rsidR="00F36E7E" w:rsidRPr="00FE5594" w:rsidRDefault="00F36E7E" w:rsidP="003141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594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</w:t>
            </w:r>
          </w:p>
        </w:tc>
        <w:tc>
          <w:tcPr>
            <w:tcW w:w="1559" w:type="dxa"/>
          </w:tcPr>
          <w:p w:rsidR="00F36E7E" w:rsidRPr="00FE5594" w:rsidRDefault="00CC2050" w:rsidP="003141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594">
              <w:rPr>
                <w:rFonts w:ascii="Times New Roman" w:eastAsia="Calibri" w:hAnsi="Times New Roman" w:cs="Times New Roman"/>
                <w:sz w:val="24"/>
                <w:szCs w:val="24"/>
              </w:rPr>
              <w:t>09.09.24</w:t>
            </w:r>
          </w:p>
        </w:tc>
        <w:tc>
          <w:tcPr>
            <w:tcW w:w="1843" w:type="dxa"/>
          </w:tcPr>
          <w:p w:rsidR="00F36E7E" w:rsidRPr="00FE5594" w:rsidRDefault="00F36E7E" w:rsidP="003141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6E7E" w:rsidRPr="00FE5594" w:rsidTr="00CC2050">
        <w:trPr>
          <w:trHeight w:val="43"/>
        </w:trPr>
        <w:tc>
          <w:tcPr>
            <w:tcW w:w="817" w:type="dxa"/>
          </w:tcPr>
          <w:p w:rsidR="00F36E7E" w:rsidRPr="00FE5594" w:rsidRDefault="00F36E7E" w:rsidP="00314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59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</w:tcPr>
          <w:p w:rsidR="00F36E7E" w:rsidRPr="00FE5594" w:rsidRDefault="00F36E7E" w:rsidP="00314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594">
              <w:rPr>
                <w:rFonts w:ascii="Times New Roman" w:eastAsia="Times New Roman" w:hAnsi="Times New Roman"/>
                <w:sz w:val="24"/>
                <w:szCs w:val="24"/>
              </w:rPr>
              <w:t>Настроение в школе и дома. Поведение учащихся в школе.</w:t>
            </w:r>
          </w:p>
        </w:tc>
        <w:tc>
          <w:tcPr>
            <w:tcW w:w="1559" w:type="dxa"/>
          </w:tcPr>
          <w:p w:rsidR="00F36E7E" w:rsidRPr="00FE5594" w:rsidRDefault="00CC2050" w:rsidP="003141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594">
              <w:rPr>
                <w:rFonts w:ascii="Times New Roman" w:eastAsia="Calibri" w:hAnsi="Times New Roman" w:cs="Times New Roman"/>
                <w:sz w:val="24"/>
                <w:szCs w:val="24"/>
              </w:rPr>
              <w:t>16.09.24</w:t>
            </w:r>
          </w:p>
        </w:tc>
        <w:tc>
          <w:tcPr>
            <w:tcW w:w="1843" w:type="dxa"/>
          </w:tcPr>
          <w:p w:rsidR="00F36E7E" w:rsidRPr="00FE5594" w:rsidRDefault="00F36E7E" w:rsidP="003141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6E7E" w:rsidRPr="00FE5594" w:rsidTr="00CC2050">
        <w:trPr>
          <w:trHeight w:val="43"/>
        </w:trPr>
        <w:tc>
          <w:tcPr>
            <w:tcW w:w="817" w:type="dxa"/>
          </w:tcPr>
          <w:p w:rsidR="00F36E7E" w:rsidRPr="00FE5594" w:rsidRDefault="00F36E7E" w:rsidP="00314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59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</w:tcPr>
          <w:p w:rsidR="00F36E7E" w:rsidRPr="00FE5594" w:rsidRDefault="00F36E7E" w:rsidP="00314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594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  <w:r w:rsidR="007467A6" w:rsidRPr="00FE55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36E7E" w:rsidRPr="00FE5594" w:rsidRDefault="00CC2050" w:rsidP="003141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594">
              <w:rPr>
                <w:rFonts w:ascii="Times New Roman" w:eastAsia="Calibri" w:hAnsi="Times New Roman" w:cs="Times New Roman"/>
                <w:sz w:val="24"/>
                <w:szCs w:val="24"/>
              </w:rPr>
              <w:t>23.09.24</w:t>
            </w:r>
          </w:p>
        </w:tc>
        <w:tc>
          <w:tcPr>
            <w:tcW w:w="1843" w:type="dxa"/>
          </w:tcPr>
          <w:p w:rsidR="00F36E7E" w:rsidRPr="00FE5594" w:rsidRDefault="00F36E7E" w:rsidP="003141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6E7E" w:rsidRPr="00FE5594" w:rsidTr="00CC2050">
        <w:trPr>
          <w:trHeight w:val="43"/>
        </w:trPr>
        <w:tc>
          <w:tcPr>
            <w:tcW w:w="817" w:type="dxa"/>
          </w:tcPr>
          <w:p w:rsidR="00F36E7E" w:rsidRPr="00FE5594" w:rsidRDefault="00F36E7E" w:rsidP="00314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59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9" w:type="dxa"/>
          </w:tcPr>
          <w:p w:rsidR="00F36E7E" w:rsidRPr="00FE5594" w:rsidRDefault="00F36E7E" w:rsidP="00314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594">
              <w:rPr>
                <w:rFonts w:ascii="Times New Roman" w:eastAsia="Times New Roman" w:hAnsi="Times New Roman"/>
                <w:sz w:val="24"/>
                <w:szCs w:val="24"/>
              </w:rPr>
              <w:t>ПДД. Безопасный путь в школу.</w:t>
            </w:r>
          </w:p>
        </w:tc>
        <w:tc>
          <w:tcPr>
            <w:tcW w:w="1559" w:type="dxa"/>
          </w:tcPr>
          <w:p w:rsidR="00F36E7E" w:rsidRPr="00FE5594" w:rsidRDefault="00CC2050" w:rsidP="003141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594">
              <w:rPr>
                <w:rFonts w:ascii="Times New Roman" w:eastAsia="Calibri" w:hAnsi="Times New Roman" w:cs="Times New Roman"/>
                <w:sz w:val="24"/>
                <w:szCs w:val="24"/>
              </w:rPr>
              <w:t>30.09.24</w:t>
            </w:r>
          </w:p>
        </w:tc>
        <w:tc>
          <w:tcPr>
            <w:tcW w:w="1843" w:type="dxa"/>
          </w:tcPr>
          <w:p w:rsidR="00F36E7E" w:rsidRPr="00FE5594" w:rsidRDefault="00F36E7E" w:rsidP="003141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6E7E" w:rsidRPr="00FE5594" w:rsidTr="00CC2050">
        <w:trPr>
          <w:trHeight w:val="43"/>
        </w:trPr>
        <w:tc>
          <w:tcPr>
            <w:tcW w:w="817" w:type="dxa"/>
          </w:tcPr>
          <w:p w:rsidR="00F36E7E" w:rsidRPr="00FE5594" w:rsidRDefault="00F36E7E" w:rsidP="00314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59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9" w:type="dxa"/>
          </w:tcPr>
          <w:p w:rsidR="00F36E7E" w:rsidRPr="00FE5594" w:rsidRDefault="00F36E7E" w:rsidP="00314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594">
              <w:rPr>
                <w:rFonts w:ascii="Times New Roman" w:eastAsia="Times New Roman" w:hAnsi="Times New Roman"/>
                <w:sz w:val="24"/>
                <w:szCs w:val="24"/>
              </w:rPr>
              <w:t>Игра «Светофор».</w:t>
            </w:r>
          </w:p>
        </w:tc>
        <w:tc>
          <w:tcPr>
            <w:tcW w:w="1559" w:type="dxa"/>
          </w:tcPr>
          <w:p w:rsidR="00F36E7E" w:rsidRPr="00FE5594" w:rsidRDefault="00CC2050" w:rsidP="003141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594">
              <w:rPr>
                <w:rFonts w:ascii="Times New Roman" w:eastAsia="Calibri" w:hAnsi="Times New Roman" w:cs="Times New Roman"/>
                <w:sz w:val="24"/>
                <w:szCs w:val="24"/>
              </w:rPr>
              <w:t>07.10.24</w:t>
            </w:r>
          </w:p>
        </w:tc>
        <w:tc>
          <w:tcPr>
            <w:tcW w:w="1843" w:type="dxa"/>
          </w:tcPr>
          <w:p w:rsidR="00F36E7E" w:rsidRPr="00FE5594" w:rsidRDefault="00F36E7E" w:rsidP="003141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6E7E" w:rsidRPr="00FE5594" w:rsidTr="00CC2050">
        <w:trPr>
          <w:trHeight w:val="252"/>
        </w:trPr>
        <w:tc>
          <w:tcPr>
            <w:tcW w:w="817" w:type="dxa"/>
          </w:tcPr>
          <w:p w:rsidR="00F36E7E" w:rsidRPr="00FE5594" w:rsidRDefault="00F36E7E" w:rsidP="00314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59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9" w:type="dxa"/>
          </w:tcPr>
          <w:p w:rsidR="00F36E7E" w:rsidRPr="00FE5594" w:rsidRDefault="00F36E7E" w:rsidP="006E7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594">
              <w:rPr>
                <w:rFonts w:ascii="Times New Roman" w:hAnsi="Times New Roman" w:cs="Times New Roman"/>
                <w:sz w:val="24"/>
                <w:szCs w:val="24"/>
              </w:rPr>
              <w:t>Правильное питание – залог здоровья.</w:t>
            </w:r>
          </w:p>
        </w:tc>
        <w:tc>
          <w:tcPr>
            <w:tcW w:w="1559" w:type="dxa"/>
          </w:tcPr>
          <w:p w:rsidR="00F36E7E" w:rsidRPr="00FE5594" w:rsidRDefault="00CC2050" w:rsidP="003141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594">
              <w:rPr>
                <w:rFonts w:ascii="Times New Roman" w:eastAsia="Calibri" w:hAnsi="Times New Roman" w:cs="Times New Roman"/>
                <w:sz w:val="24"/>
                <w:szCs w:val="24"/>
              </w:rPr>
              <w:t>14.10.24</w:t>
            </w:r>
          </w:p>
        </w:tc>
        <w:tc>
          <w:tcPr>
            <w:tcW w:w="1843" w:type="dxa"/>
          </w:tcPr>
          <w:p w:rsidR="00F36E7E" w:rsidRPr="00FE5594" w:rsidRDefault="00F36E7E" w:rsidP="003141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7C94" w:rsidRPr="00FE5594" w:rsidTr="00CC2050">
        <w:trPr>
          <w:trHeight w:val="252"/>
        </w:trPr>
        <w:tc>
          <w:tcPr>
            <w:tcW w:w="817" w:type="dxa"/>
          </w:tcPr>
          <w:p w:rsidR="006E7C94" w:rsidRPr="00FE5594" w:rsidRDefault="006E7C94" w:rsidP="00314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59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9" w:type="dxa"/>
          </w:tcPr>
          <w:p w:rsidR="006E7C94" w:rsidRPr="00FE5594" w:rsidRDefault="006E7C94" w:rsidP="00314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594">
              <w:rPr>
                <w:rFonts w:ascii="Times New Roman" w:hAnsi="Times New Roman"/>
                <w:sz w:val="24"/>
                <w:szCs w:val="24"/>
              </w:rPr>
              <w:t>Полезные и вредные продукты.</w:t>
            </w:r>
          </w:p>
        </w:tc>
        <w:tc>
          <w:tcPr>
            <w:tcW w:w="1559" w:type="dxa"/>
          </w:tcPr>
          <w:p w:rsidR="006E7C94" w:rsidRPr="00FE5594" w:rsidRDefault="00CC2050" w:rsidP="003141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594">
              <w:rPr>
                <w:rFonts w:ascii="Times New Roman" w:eastAsia="Calibri" w:hAnsi="Times New Roman" w:cs="Times New Roman"/>
                <w:sz w:val="24"/>
                <w:szCs w:val="24"/>
              </w:rPr>
              <w:t>21.10.24</w:t>
            </w:r>
          </w:p>
        </w:tc>
        <w:tc>
          <w:tcPr>
            <w:tcW w:w="1843" w:type="dxa"/>
          </w:tcPr>
          <w:p w:rsidR="006E7C94" w:rsidRPr="00FE5594" w:rsidRDefault="006E7C94" w:rsidP="003141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7C94" w:rsidRPr="00FE5594" w:rsidTr="00CC2050">
        <w:trPr>
          <w:trHeight w:val="309"/>
        </w:trPr>
        <w:tc>
          <w:tcPr>
            <w:tcW w:w="817" w:type="dxa"/>
          </w:tcPr>
          <w:p w:rsidR="006E7C94" w:rsidRPr="00FE5594" w:rsidRDefault="006E7C94" w:rsidP="00382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5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6E7C94" w:rsidRPr="00FE5594" w:rsidRDefault="006E7C94" w:rsidP="00314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594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gramStart"/>
            <w:r w:rsidRPr="00FE5594">
              <w:rPr>
                <w:rFonts w:ascii="Times New Roman" w:hAnsi="Times New Roman" w:cs="Times New Roman"/>
                <w:sz w:val="24"/>
                <w:szCs w:val="24"/>
              </w:rPr>
              <w:t>Съедобное</w:t>
            </w:r>
            <w:proofErr w:type="gramEnd"/>
            <w:r w:rsidRPr="00FE5594">
              <w:rPr>
                <w:rFonts w:ascii="Times New Roman" w:hAnsi="Times New Roman" w:cs="Times New Roman"/>
                <w:sz w:val="24"/>
                <w:szCs w:val="24"/>
              </w:rPr>
              <w:t xml:space="preserve"> и несъедобное».</w:t>
            </w:r>
          </w:p>
        </w:tc>
        <w:tc>
          <w:tcPr>
            <w:tcW w:w="1559" w:type="dxa"/>
          </w:tcPr>
          <w:p w:rsidR="006E7C94" w:rsidRPr="00FE5594" w:rsidRDefault="00CC2050" w:rsidP="003141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594">
              <w:rPr>
                <w:rFonts w:ascii="Times New Roman" w:eastAsia="Calibri" w:hAnsi="Times New Roman" w:cs="Times New Roman"/>
                <w:sz w:val="24"/>
                <w:szCs w:val="24"/>
              </w:rPr>
              <w:t>11.11.24</w:t>
            </w:r>
          </w:p>
        </w:tc>
        <w:tc>
          <w:tcPr>
            <w:tcW w:w="1843" w:type="dxa"/>
          </w:tcPr>
          <w:p w:rsidR="006E7C94" w:rsidRPr="00FE5594" w:rsidRDefault="006E7C94" w:rsidP="003141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7C94" w:rsidRPr="00FE5594" w:rsidTr="00CC2050">
        <w:trPr>
          <w:trHeight w:val="309"/>
        </w:trPr>
        <w:tc>
          <w:tcPr>
            <w:tcW w:w="817" w:type="dxa"/>
          </w:tcPr>
          <w:p w:rsidR="006E7C94" w:rsidRPr="00FE5594" w:rsidRDefault="006E7C94" w:rsidP="0038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5594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6E7C94" w:rsidRPr="00FE5594" w:rsidRDefault="006E7C94" w:rsidP="00314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594">
              <w:rPr>
                <w:rFonts w:ascii="Times New Roman" w:eastAsia="Times New Roman" w:hAnsi="Times New Roman"/>
                <w:sz w:val="24"/>
                <w:szCs w:val="24"/>
              </w:rPr>
              <w:t>Режим питания.</w:t>
            </w:r>
          </w:p>
        </w:tc>
        <w:tc>
          <w:tcPr>
            <w:tcW w:w="1559" w:type="dxa"/>
          </w:tcPr>
          <w:p w:rsidR="006E7C94" w:rsidRPr="00FE5594" w:rsidRDefault="00CC2050" w:rsidP="003141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594">
              <w:rPr>
                <w:rFonts w:ascii="Times New Roman" w:eastAsia="Calibri" w:hAnsi="Times New Roman" w:cs="Times New Roman"/>
                <w:sz w:val="24"/>
                <w:szCs w:val="24"/>
              </w:rPr>
              <w:t>18.11.24</w:t>
            </w:r>
          </w:p>
        </w:tc>
        <w:tc>
          <w:tcPr>
            <w:tcW w:w="1843" w:type="dxa"/>
          </w:tcPr>
          <w:p w:rsidR="006E7C94" w:rsidRPr="00FE5594" w:rsidRDefault="006E7C94" w:rsidP="003141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7C94" w:rsidRPr="00FE5594" w:rsidTr="00CC2050">
        <w:trPr>
          <w:trHeight w:val="43"/>
        </w:trPr>
        <w:tc>
          <w:tcPr>
            <w:tcW w:w="817" w:type="dxa"/>
          </w:tcPr>
          <w:p w:rsidR="006E7C94" w:rsidRPr="00FE5594" w:rsidRDefault="006E7C94" w:rsidP="00382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5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6E7C94" w:rsidRPr="00FE5594" w:rsidRDefault="006E7C94" w:rsidP="003141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5594">
              <w:rPr>
                <w:rFonts w:ascii="Times New Roman" w:eastAsia="Times New Roman" w:hAnsi="Times New Roman"/>
                <w:sz w:val="24"/>
                <w:szCs w:val="24"/>
              </w:rPr>
              <w:t xml:space="preserve">Если хочешь быть </w:t>
            </w:r>
            <w:proofErr w:type="gramStart"/>
            <w:r w:rsidRPr="00FE5594">
              <w:rPr>
                <w:rFonts w:ascii="Times New Roman" w:eastAsia="Times New Roman" w:hAnsi="Times New Roman"/>
                <w:sz w:val="24"/>
                <w:szCs w:val="24"/>
              </w:rPr>
              <w:t>здоров</w:t>
            </w:r>
            <w:proofErr w:type="gramEnd"/>
            <w:r w:rsidRPr="00FE5594">
              <w:rPr>
                <w:rFonts w:ascii="Times New Roman" w:eastAsia="Times New Roman" w:hAnsi="Times New Roman"/>
                <w:sz w:val="24"/>
                <w:szCs w:val="24"/>
              </w:rPr>
              <w:t xml:space="preserve"> – закаляйся! Закаливание.</w:t>
            </w:r>
          </w:p>
        </w:tc>
        <w:tc>
          <w:tcPr>
            <w:tcW w:w="1559" w:type="dxa"/>
          </w:tcPr>
          <w:p w:rsidR="006E7C94" w:rsidRPr="00FE5594" w:rsidRDefault="00CC2050" w:rsidP="003141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594">
              <w:rPr>
                <w:rFonts w:ascii="Times New Roman" w:eastAsia="Calibri" w:hAnsi="Times New Roman" w:cs="Times New Roman"/>
                <w:sz w:val="24"/>
                <w:szCs w:val="24"/>
              </w:rPr>
              <w:t>25.11.24</w:t>
            </w:r>
          </w:p>
        </w:tc>
        <w:tc>
          <w:tcPr>
            <w:tcW w:w="1843" w:type="dxa"/>
          </w:tcPr>
          <w:p w:rsidR="006E7C94" w:rsidRPr="00FE5594" w:rsidRDefault="006E7C94" w:rsidP="003141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7C94" w:rsidRPr="00FE5594" w:rsidTr="00CC2050">
        <w:trPr>
          <w:trHeight w:val="43"/>
        </w:trPr>
        <w:tc>
          <w:tcPr>
            <w:tcW w:w="817" w:type="dxa"/>
          </w:tcPr>
          <w:p w:rsidR="006E7C94" w:rsidRPr="00FE5594" w:rsidRDefault="006E7C94" w:rsidP="00382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5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:rsidR="006E7C94" w:rsidRPr="00FE5594" w:rsidRDefault="006E7C94" w:rsidP="00314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594">
              <w:rPr>
                <w:rFonts w:ascii="Times New Roman" w:hAnsi="Times New Roman"/>
                <w:sz w:val="24"/>
                <w:szCs w:val="24"/>
              </w:rPr>
              <w:t>Комплекс утренней гимнастики.</w:t>
            </w:r>
          </w:p>
        </w:tc>
        <w:tc>
          <w:tcPr>
            <w:tcW w:w="1559" w:type="dxa"/>
          </w:tcPr>
          <w:p w:rsidR="006E7C94" w:rsidRPr="00FE5594" w:rsidRDefault="00CC2050" w:rsidP="003141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594">
              <w:rPr>
                <w:rFonts w:ascii="Times New Roman" w:eastAsia="Calibri" w:hAnsi="Times New Roman" w:cs="Times New Roman"/>
                <w:sz w:val="24"/>
                <w:szCs w:val="24"/>
              </w:rPr>
              <w:t>02.12.24</w:t>
            </w:r>
          </w:p>
        </w:tc>
        <w:tc>
          <w:tcPr>
            <w:tcW w:w="1843" w:type="dxa"/>
          </w:tcPr>
          <w:p w:rsidR="006E7C94" w:rsidRPr="00FE5594" w:rsidRDefault="006E7C94" w:rsidP="003141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7C94" w:rsidRPr="00FE5594" w:rsidTr="00CC2050">
        <w:trPr>
          <w:trHeight w:val="43"/>
        </w:trPr>
        <w:tc>
          <w:tcPr>
            <w:tcW w:w="817" w:type="dxa"/>
          </w:tcPr>
          <w:p w:rsidR="006E7C94" w:rsidRPr="00FE5594" w:rsidRDefault="006E7C94" w:rsidP="00382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5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</w:tcPr>
          <w:p w:rsidR="006E7C94" w:rsidRPr="00FE5594" w:rsidRDefault="006E7C94" w:rsidP="00314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594">
              <w:rPr>
                <w:rFonts w:ascii="Times New Roman" w:hAnsi="Times New Roman" w:cs="Times New Roman"/>
                <w:sz w:val="24"/>
                <w:szCs w:val="24"/>
              </w:rPr>
              <w:t>Вредные привычки.</w:t>
            </w:r>
          </w:p>
        </w:tc>
        <w:tc>
          <w:tcPr>
            <w:tcW w:w="1559" w:type="dxa"/>
          </w:tcPr>
          <w:p w:rsidR="006E7C94" w:rsidRPr="00FE5594" w:rsidRDefault="00CC2050" w:rsidP="003141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594">
              <w:rPr>
                <w:rFonts w:ascii="Times New Roman" w:eastAsia="Calibri" w:hAnsi="Times New Roman" w:cs="Times New Roman"/>
                <w:sz w:val="24"/>
                <w:szCs w:val="24"/>
              </w:rPr>
              <w:t>09.12.24</w:t>
            </w:r>
          </w:p>
        </w:tc>
        <w:tc>
          <w:tcPr>
            <w:tcW w:w="1843" w:type="dxa"/>
          </w:tcPr>
          <w:p w:rsidR="006E7C94" w:rsidRPr="00FE5594" w:rsidRDefault="006E7C94" w:rsidP="003141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7C94" w:rsidRPr="00FE5594" w:rsidTr="00CC2050">
        <w:trPr>
          <w:trHeight w:val="43"/>
        </w:trPr>
        <w:tc>
          <w:tcPr>
            <w:tcW w:w="817" w:type="dxa"/>
          </w:tcPr>
          <w:p w:rsidR="006E7C94" w:rsidRPr="00FE5594" w:rsidRDefault="006E7C94" w:rsidP="00075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5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</w:tcPr>
          <w:p w:rsidR="006E7C94" w:rsidRPr="00FE5594" w:rsidRDefault="006E7C94" w:rsidP="00314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594">
              <w:rPr>
                <w:rFonts w:ascii="Times New Roman" w:hAnsi="Times New Roman" w:cs="Times New Roman"/>
                <w:sz w:val="24"/>
                <w:szCs w:val="24"/>
              </w:rPr>
              <w:t>Игра «Догони».</w:t>
            </w:r>
          </w:p>
        </w:tc>
        <w:tc>
          <w:tcPr>
            <w:tcW w:w="1559" w:type="dxa"/>
          </w:tcPr>
          <w:p w:rsidR="006E7C94" w:rsidRPr="00FE5594" w:rsidRDefault="00CC2050" w:rsidP="003141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594">
              <w:rPr>
                <w:rFonts w:ascii="Times New Roman" w:eastAsia="Calibri" w:hAnsi="Times New Roman" w:cs="Times New Roman"/>
                <w:sz w:val="24"/>
                <w:szCs w:val="24"/>
              </w:rPr>
              <w:t>16.12.24</w:t>
            </w:r>
          </w:p>
        </w:tc>
        <w:tc>
          <w:tcPr>
            <w:tcW w:w="1843" w:type="dxa"/>
          </w:tcPr>
          <w:p w:rsidR="006E7C94" w:rsidRPr="00FE5594" w:rsidRDefault="006E7C94" w:rsidP="003141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7C94" w:rsidRPr="00FE5594" w:rsidTr="00CC2050">
        <w:trPr>
          <w:trHeight w:val="43"/>
        </w:trPr>
        <w:tc>
          <w:tcPr>
            <w:tcW w:w="817" w:type="dxa"/>
          </w:tcPr>
          <w:p w:rsidR="006E7C94" w:rsidRPr="00FE5594" w:rsidRDefault="006E7C94" w:rsidP="00075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5594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</w:tcPr>
          <w:p w:rsidR="006E7C94" w:rsidRPr="00FE5594" w:rsidRDefault="006E7C94" w:rsidP="00314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594">
              <w:rPr>
                <w:rFonts w:ascii="Times New Roman" w:hAnsi="Times New Roman" w:cs="Times New Roman"/>
                <w:sz w:val="24"/>
                <w:szCs w:val="24"/>
              </w:rPr>
              <w:t>Сезонные изменения и как их принимает человек».</w:t>
            </w:r>
          </w:p>
        </w:tc>
        <w:tc>
          <w:tcPr>
            <w:tcW w:w="1559" w:type="dxa"/>
          </w:tcPr>
          <w:p w:rsidR="006E7C94" w:rsidRPr="00FE5594" w:rsidRDefault="00CC2050" w:rsidP="003141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594">
              <w:rPr>
                <w:rFonts w:ascii="Times New Roman" w:eastAsia="Calibri" w:hAnsi="Times New Roman" w:cs="Times New Roman"/>
                <w:sz w:val="24"/>
                <w:szCs w:val="24"/>
              </w:rPr>
              <w:t>23.12.24</w:t>
            </w:r>
          </w:p>
        </w:tc>
        <w:tc>
          <w:tcPr>
            <w:tcW w:w="1843" w:type="dxa"/>
          </w:tcPr>
          <w:p w:rsidR="006E7C94" w:rsidRPr="00FE5594" w:rsidRDefault="006E7C94" w:rsidP="003141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7C94" w:rsidRPr="00FE5594" w:rsidTr="00CC2050">
        <w:trPr>
          <w:trHeight w:val="43"/>
        </w:trPr>
        <w:tc>
          <w:tcPr>
            <w:tcW w:w="817" w:type="dxa"/>
          </w:tcPr>
          <w:p w:rsidR="006E7C94" w:rsidRPr="00FE5594" w:rsidRDefault="006E7C94" w:rsidP="00075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5594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379" w:type="dxa"/>
          </w:tcPr>
          <w:p w:rsidR="006E7C94" w:rsidRPr="00FE5594" w:rsidRDefault="006E7C94" w:rsidP="003141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5594">
              <w:rPr>
                <w:rFonts w:ascii="Times New Roman" w:eastAsia="Times New Roman" w:hAnsi="Times New Roman"/>
                <w:sz w:val="24"/>
                <w:szCs w:val="24"/>
              </w:rPr>
              <w:t>Спортивные игры и эстафеты.</w:t>
            </w:r>
          </w:p>
        </w:tc>
        <w:tc>
          <w:tcPr>
            <w:tcW w:w="1559" w:type="dxa"/>
          </w:tcPr>
          <w:p w:rsidR="006E7C94" w:rsidRPr="00FE5594" w:rsidRDefault="00CC2050" w:rsidP="003141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594">
              <w:rPr>
                <w:rFonts w:ascii="Times New Roman" w:eastAsia="Calibri" w:hAnsi="Times New Roman" w:cs="Times New Roman"/>
                <w:sz w:val="24"/>
                <w:szCs w:val="24"/>
              </w:rPr>
              <w:t>13.01.25</w:t>
            </w:r>
          </w:p>
        </w:tc>
        <w:tc>
          <w:tcPr>
            <w:tcW w:w="1843" w:type="dxa"/>
          </w:tcPr>
          <w:p w:rsidR="006E7C94" w:rsidRPr="00FE5594" w:rsidRDefault="006E7C94" w:rsidP="003141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7C94" w:rsidRPr="00FE5594" w:rsidTr="00CC2050">
        <w:trPr>
          <w:trHeight w:val="43"/>
        </w:trPr>
        <w:tc>
          <w:tcPr>
            <w:tcW w:w="817" w:type="dxa"/>
          </w:tcPr>
          <w:p w:rsidR="006E7C94" w:rsidRPr="00FE5594" w:rsidRDefault="006E7C94" w:rsidP="00075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5594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379" w:type="dxa"/>
          </w:tcPr>
          <w:p w:rsidR="006E7C94" w:rsidRPr="00FE5594" w:rsidRDefault="006E7C94" w:rsidP="003141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5594">
              <w:rPr>
                <w:rFonts w:ascii="Times New Roman" w:hAnsi="Times New Roman"/>
                <w:sz w:val="24"/>
                <w:szCs w:val="24"/>
              </w:rPr>
              <w:t>Гигиена. Гигиена тела и души.</w:t>
            </w:r>
          </w:p>
        </w:tc>
        <w:tc>
          <w:tcPr>
            <w:tcW w:w="1559" w:type="dxa"/>
          </w:tcPr>
          <w:p w:rsidR="006E7C94" w:rsidRPr="00FE5594" w:rsidRDefault="00CC2050" w:rsidP="003141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594">
              <w:rPr>
                <w:rFonts w:ascii="Times New Roman" w:eastAsia="Calibri" w:hAnsi="Times New Roman" w:cs="Times New Roman"/>
                <w:sz w:val="24"/>
                <w:szCs w:val="24"/>
              </w:rPr>
              <w:t>20.01.25</w:t>
            </w:r>
          </w:p>
        </w:tc>
        <w:tc>
          <w:tcPr>
            <w:tcW w:w="1843" w:type="dxa"/>
          </w:tcPr>
          <w:p w:rsidR="006E7C94" w:rsidRPr="00FE5594" w:rsidRDefault="006E7C94" w:rsidP="003141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7C94" w:rsidRPr="00FE5594" w:rsidTr="00CC2050">
        <w:trPr>
          <w:trHeight w:val="43"/>
        </w:trPr>
        <w:tc>
          <w:tcPr>
            <w:tcW w:w="817" w:type="dxa"/>
          </w:tcPr>
          <w:p w:rsidR="006E7C94" w:rsidRPr="00FE5594" w:rsidRDefault="006E7C94" w:rsidP="00C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5594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379" w:type="dxa"/>
          </w:tcPr>
          <w:p w:rsidR="006E7C94" w:rsidRPr="00FE5594" w:rsidRDefault="006E7C94" w:rsidP="003141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«Весёлые старты».</w:t>
            </w:r>
          </w:p>
        </w:tc>
        <w:tc>
          <w:tcPr>
            <w:tcW w:w="1559" w:type="dxa"/>
          </w:tcPr>
          <w:p w:rsidR="006E7C94" w:rsidRPr="00FE5594" w:rsidRDefault="00CC2050" w:rsidP="003141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594">
              <w:rPr>
                <w:rFonts w:ascii="Times New Roman" w:eastAsia="Calibri" w:hAnsi="Times New Roman" w:cs="Times New Roman"/>
                <w:sz w:val="24"/>
                <w:szCs w:val="24"/>
              </w:rPr>
              <w:t>27.01.25</w:t>
            </w:r>
          </w:p>
        </w:tc>
        <w:tc>
          <w:tcPr>
            <w:tcW w:w="1843" w:type="dxa"/>
          </w:tcPr>
          <w:p w:rsidR="006E7C94" w:rsidRPr="00FE5594" w:rsidRDefault="006E7C94" w:rsidP="003141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7C94" w:rsidRPr="00FE5594" w:rsidTr="00CC2050">
        <w:trPr>
          <w:trHeight w:val="43"/>
        </w:trPr>
        <w:tc>
          <w:tcPr>
            <w:tcW w:w="817" w:type="dxa"/>
          </w:tcPr>
          <w:p w:rsidR="006E7C94" w:rsidRPr="00FE5594" w:rsidRDefault="006E7C94" w:rsidP="00C33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59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79" w:type="dxa"/>
          </w:tcPr>
          <w:p w:rsidR="006E7C94" w:rsidRPr="00FE5594" w:rsidRDefault="006E7C94" w:rsidP="003141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5594">
              <w:rPr>
                <w:rFonts w:ascii="Times New Roman" w:hAnsi="Times New Roman"/>
                <w:sz w:val="24"/>
                <w:szCs w:val="24"/>
              </w:rPr>
              <w:t>Если ты ушибся или порезался.</w:t>
            </w:r>
          </w:p>
        </w:tc>
        <w:tc>
          <w:tcPr>
            <w:tcW w:w="1559" w:type="dxa"/>
          </w:tcPr>
          <w:p w:rsidR="006E7C94" w:rsidRPr="00FE5594" w:rsidRDefault="00CC2050" w:rsidP="003141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594">
              <w:rPr>
                <w:rFonts w:ascii="Times New Roman" w:eastAsia="Calibri" w:hAnsi="Times New Roman" w:cs="Times New Roman"/>
                <w:sz w:val="24"/>
                <w:szCs w:val="24"/>
              </w:rPr>
              <w:t>03.02.25</w:t>
            </w:r>
          </w:p>
        </w:tc>
        <w:tc>
          <w:tcPr>
            <w:tcW w:w="1843" w:type="dxa"/>
          </w:tcPr>
          <w:p w:rsidR="006E7C94" w:rsidRPr="00FE5594" w:rsidRDefault="006E7C94" w:rsidP="003141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7C94" w:rsidRPr="00FE5594" w:rsidTr="00CC2050">
        <w:trPr>
          <w:trHeight w:val="43"/>
        </w:trPr>
        <w:tc>
          <w:tcPr>
            <w:tcW w:w="817" w:type="dxa"/>
          </w:tcPr>
          <w:p w:rsidR="006E7C94" w:rsidRPr="00FE5594" w:rsidRDefault="006E7C94" w:rsidP="00C33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59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379" w:type="dxa"/>
          </w:tcPr>
          <w:p w:rsidR="006E7C94" w:rsidRPr="00FE5594" w:rsidRDefault="006E7C94" w:rsidP="003141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препятствиями.</w:t>
            </w:r>
          </w:p>
        </w:tc>
        <w:tc>
          <w:tcPr>
            <w:tcW w:w="1559" w:type="dxa"/>
          </w:tcPr>
          <w:p w:rsidR="006E7C94" w:rsidRPr="00FE5594" w:rsidRDefault="00CC2050" w:rsidP="003141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594">
              <w:rPr>
                <w:rFonts w:ascii="Times New Roman" w:eastAsia="Calibri" w:hAnsi="Times New Roman" w:cs="Times New Roman"/>
                <w:sz w:val="24"/>
                <w:szCs w:val="24"/>
              </w:rPr>
              <w:t>10.02.25</w:t>
            </w:r>
          </w:p>
        </w:tc>
        <w:tc>
          <w:tcPr>
            <w:tcW w:w="1843" w:type="dxa"/>
          </w:tcPr>
          <w:p w:rsidR="006E7C94" w:rsidRPr="00FE5594" w:rsidRDefault="006E7C94" w:rsidP="003141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7C94" w:rsidRPr="00FE5594" w:rsidTr="00CC2050">
        <w:trPr>
          <w:trHeight w:val="43"/>
        </w:trPr>
        <w:tc>
          <w:tcPr>
            <w:tcW w:w="817" w:type="dxa"/>
          </w:tcPr>
          <w:p w:rsidR="006E7C94" w:rsidRPr="00FE5594" w:rsidRDefault="006E7C94" w:rsidP="00C33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59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79" w:type="dxa"/>
          </w:tcPr>
          <w:p w:rsidR="006E7C94" w:rsidRPr="00FE5594" w:rsidRDefault="006E7C94" w:rsidP="003141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5594">
              <w:rPr>
                <w:rFonts w:ascii="Times New Roman" w:eastAsia="Times New Roman" w:hAnsi="Times New Roman"/>
                <w:sz w:val="24"/>
                <w:szCs w:val="24"/>
              </w:rPr>
              <w:t>Причины ДТП.</w:t>
            </w:r>
          </w:p>
        </w:tc>
        <w:tc>
          <w:tcPr>
            <w:tcW w:w="1559" w:type="dxa"/>
          </w:tcPr>
          <w:p w:rsidR="006E7C94" w:rsidRPr="00FE5594" w:rsidRDefault="00CC2050" w:rsidP="003141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594">
              <w:rPr>
                <w:rFonts w:ascii="Times New Roman" w:eastAsia="Calibri" w:hAnsi="Times New Roman" w:cs="Times New Roman"/>
                <w:sz w:val="24"/>
                <w:szCs w:val="24"/>
              </w:rPr>
              <w:t>24.02.25</w:t>
            </w:r>
          </w:p>
        </w:tc>
        <w:tc>
          <w:tcPr>
            <w:tcW w:w="1843" w:type="dxa"/>
          </w:tcPr>
          <w:p w:rsidR="006E7C94" w:rsidRPr="00FE5594" w:rsidRDefault="006E7C94" w:rsidP="003141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7C94" w:rsidRPr="00FE5594" w:rsidTr="00CC2050">
        <w:trPr>
          <w:trHeight w:val="43"/>
        </w:trPr>
        <w:tc>
          <w:tcPr>
            <w:tcW w:w="817" w:type="dxa"/>
          </w:tcPr>
          <w:p w:rsidR="006E7C94" w:rsidRPr="00FE5594" w:rsidRDefault="006E7C94" w:rsidP="00C3398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E5594">
              <w:rPr>
                <w:rFonts w:ascii="Times New Roman" w:hAnsi="Times New Roman"/>
                <w:iCs/>
                <w:sz w:val="24"/>
                <w:szCs w:val="24"/>
              </w:rPr>
              <w:t>22</w:t>
            </w:r>
          </w:p>
        </w:tc>
        <w:tc>
          <w:tcPr>
            <w:tcW w:w="6379" w:type="dxa"/>
          </w:tcPr>
          <w:p w:rsidR="006E7C94" w:rsidRPr="00FE5594" w:rsidRDefault="006E7C94" w:rsidP="003141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5594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r w:rsidRPr="00FE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«Круговые пятнашки».</w:t>
            </w:r>
          </w:p>
        </w:tc>
        <w:tc>
          <w:tcPr>
            <w:tcW w:w="1559" w:type="dxa"/>
          </w:tcPr>
          <w:p w:rsidR="006E7C94" w:rsidRPr="00FE5594" w:rsidRDefault="00CC2050" w:rsidP="003141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594">
              <w:rPr>
                <w:rFonts w:ascii="Times New Roman" w:eastAsia="Calibri" w:hAnsi="Times New Roman" w:cs="Times New Roman"/>
                <w:sz w:val="24"/>
                <w:szCs w:val="24"/>
              </w:rPr>
              <w:t>03.03.25</w:t>
            </w:r>
          </w:p>
        </w:tc>
        <w:tc>
          <w:tcPr>
            <w:tcW w:w="1843" w:type="dxa"/>
          </w:tcPr>
          <w:p w:rsidR="006E7C94" w:rsidRPr="00FE5594" w:rsidRDefault="006E7C94" w:rsidP="003141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7C94" w:rsidRPr="00FE5594" w:rsidTr="00CC2050">
        <w:trPr>
          <w:trHeight w:val="43"/>
        </w:trPr>
        <w:tc>
          <w:tcPr>
            <w:tcW w:w="817" w:type="dxa"/>
          </w:tcPr>
          <w:p w:rsidR="006E7C94" w:rsidRPr="00FE5594" w:rsidRDefault="006E7C94" w:rsidP="0018116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E5594">
              <w:rPr>
                <w:rFonts w:ascii="Times New Roman" w:hAnsi="Times New Roman"/>
                <w:iCs/>
                <w:sz w:val="24"/>
                <w:szCs w:val="24"/>
              </w:rPr>
              <w:t>23</w:t>
            </w:r>
          </w:p>
        </w:tc>
        <w:tc>
          <w:tcPr>
            <w:tcW w:w="6379" w:type="dxa"/>
          </w:tcPr>
          <w:p w:rsidR="006E7C94" w:rsidRPr="00FE5594" w:rsidRDefault="006E7C94" w:rsidP="003141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5594">
              <w:rPr>
                <w:rFonts w:ascii="Times New Roman" w:eastAsia="Times New Roman" w:hAnsi="Times New Roman"/>
                <w:sz w:val="24"/>
                <w:szCs w:val="24"/>
              </w:rPr>
              <w:t>Эмоции, стресс, чувства, поступки человека.</w:t>
            </w:r>
          </w:p>
        </w:tc>
        <w:tc>
          <w:tcPr>
            <w:tcW w:w="1559" w:type="dxa"/>
          </w:tcPr>
          <w:p w:rsidR="006E7C94" w:rsidRPr="00FE5594" w:rsidRDefault="00CC2050" w:rsidP="003141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594">
              <w:rPr>
                <w:rFonts w:ascii="Times New Roman" w:eastAsia="Calibri" w:hAnsi="Times New Roman" w:cs="Times New Roman"/>
                <w:sz w:val="24"/>
                <w:szCs w:val="24"/>
              </w:rPr>
              <w:t>10.03.25</w:t>
            </w:r>
          </w:p>
        </w:tc>
        <w:tc>
          <w:tcPr>
            <w:tcW w:w="1843" w:type="dxa"/>
          </w:tcPr>
          <w:p w:rsidR="006E7C94" w:rsidRPr="00FE5594" w:rsidRDefault="006E7C94" w:rsidP="003141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7C94" w:rsidRPr="00FE5594" w:rsidTr="00CC2050">
        <w:trPr>
          <w:trHeight w:val="43"/>
        </w:trPr>
        <w:tc>
          <w:tcPr>
            <w:tcW w:w="817" w:type="dxa"/>
          </w:tcPr>
          <w:p w:rsidR="006E7C94" w:rsidRPr="00FE5594" w:rsidRDefault="006E7C94" w:rsidP="00181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5594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379" w:type="dxa"/>
          </w:tcPr>
          <w:p w:rsidR="006E7C94" w:rsidRPr="00FE5594" w:rsidRDefault="006E7C94" w:rsidP="006E7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594">
              <w:rPr>
                <w:rFonts w:ascii="Times New Roman" w:hAnsi="Times New Roman"/>
                <w:sz w:val="24"/>
                <w:szCs w:val="24"/>
              </w:rPr>
              <w:t>Игры с мячом.</w:t>
            </w:r>
          </w:p>
        </w:tc>
        <w:tc>
          <w:tcPr>
            <w:tcW w:w="1559" w:type="dxa"/>
          </w:tcPr>
          <w:p w:rsidR="006E7C94" w:rsidRPr="00FE5594" w:rsidRDefault="00CC2050" w:rsidP="003141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594">
              <w:rPr>
                <w:rFonts w:ascii="Times New Roman" w:eastAsia="Calibri" w:hAnsi="Times New Roman" w:cs="Times New Roman"/>
                <w:sz w:val="24"/>
                <w:szCs w:val="24"/>
              </w:rPr>
              <w:t>17.03.25</w:t>
            </w:r>
          </w:p>
        </w:tc>
        <w:tc>
          <w:tcPr>
            <w:tcW w:w="1843" w:type="dxa"/>
          </w:tcPr>
          <w:p w:rsidR="006E7C94" w:rsidRPr="00FE5594" w:rsidRDefault="006E7C94" w:rsidP="003141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7C94" w:rsidRPr="00FE5594" w:rsidTr="00CC2050">
        <w:trPr>
          <w:trHeight w:val="43"/>
        </w:trPr>
        <w:tc>
          <w:tcPr>
            <w:tcW w:w="817" w:type="dxa"/>
          </w:tcPr>
          <w:p w:rsidR="006E7C94" w:rsidRPr="00FE5594" w:rsidRDefault="006E7C94" w:rsidP="00181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559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6379" w:type="dxa"/>
          </w:tcPr>
          <w:p w:rsidR="006E7C94" w:rsidRPr="00FE5594" w:rsidRDefault="006E7C94" w:rsidP="00314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59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FE5594">
              <w:rPr>
                <w:sz w:val="24"/>
                <w:szCs w:val="24"/>
              </w:rPr>
              <w:t xml:space="preserve"> «</w:t>
            </w:r>
            <w:r w:rsidRPr="00FE5594">
              <w:rPr>
                <w:rFonts w:ascii="Times New Roman" w:hAnsi="Times New Roman" w:cs="Times New Roman"/>
                <w:sz w:val="24"/>
                <w:szCs w:val="24"/>
              </w:rPr>
              <w:t>Дальше, быстрее, выше».</w:t>
            </w:r>
          </w:p>
        </w:tc>
        <w:tc>
          <w:tcPr>
            <w:tcW w:w="1559" w:type="dxa"/>
          </w:tcPr>
          <w:p w:rsidR="006E7C94" w:rsidRPr="00FE5594" w:rsidRDefault="00CC2050" w:rsidP="003141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594">
              <w:rPr>
                <w:rFonts w:ascii="Times New Roman" w:eastAsia="Calibri" w:hAnsi="Times New Roman" w:cs="Times New Roman"/>
                <w:sz w:val="24"/>
                <w:szCs w:val="24"/>
              </w:rPr>
              <w:t>31.03.25</w:t>
            </w:r>
          </w:p>
        </w:tc>
        <w:tc>
          <w:tcPr>
            <w:tcW w:w="1843" w:type="dxa"/>
          </w:tcPr>
          <w:p w:rsidR="006E7C94" w:rsidRPr="00FE5594" w:rsidRDefault="006E7C94" w:rsidP="003141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7C94" w:rsidRPr="00FE5594" w:rsidTr="00CC2050">
        <w:trPr>
          <w:trHeight w:val="43"/>
        </w:trPr>
        <w:tc>
          <w:tcPr>
            <w:tcW w:w="817" w:type="dxa"/>
          </w:tcPr>
          <w:p w:rsidR="006E7C94" w:rsidRPr="00FE5594" w:rsidRDefault="006E7C94" w:rsidP="00181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5594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379" w:type="dxa"/>
          </w:tcPr>
          <w:p w:rsidR="006E7C94" w:rsidRPr="00FE5594" w:rsidRDefault="006E7C94" w:rsidP="00314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594">
              <w:rPr>
                <w:rFonts w:ascii="Times New Roman" w:hAnsi="Times New Roman"/>
                <w:sz w:val="24"/>
                <w:szCs w:val="24"/>
              </w:rPr>
              <w:t>Правила поведения в случае пожара в квартире.</w:t>
            </w:r>
          </w:p>
        </w:tc>
        <w:tc>
          <w:tcPr>
            <w:tcW w:w="1559" w:type="dxa"/>
          </w:tcPr>
          <w:p w:rsidR="006E7C94" w:rsidRPr="00FE5594" w:rsidRDefault="00CC2050" w:rsidP="003141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594">
              <w:rPr>
                <w:rFonts w:ascii="Times New Roman" w:eastAsia="Calibri" w:hAnsi="Times New Roman" w:cs="Times New Roman"/>
                <w:sz w:val="24"/>
                <w:szCs w:val="24"/>
              </w:rPr>
              <w:t>07.04.25</w:t>
            </w:r>
          </w:p>
        </w:tc>
        <w:tc>
          <w:tcPr>
            <w:tcW w:w="1843" w:type="dxa"/>
          </w:tcPr>
          <w:p w:rsidR="006E7C94" w:rsidRPr="00FE5594" w:rsidRDefault="006E7C94" w:rsidP="003141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7C94" w:rsidRPr="00FE5594" w:rsidTr="00CC2050">
        <w:trPr>
          <w:trHeight w:val="43"/>
        </w:trPr>
        <w:tc>
          <w:tcPr>
            <w:tcW w:w="817" w:type="dxa"/>
          </w:tcPr>
          <w:p w:rsidR="006E7C94" w:rsidRPr="00FE5594" w:rsidRDefault="006E7C94" w:rsidP="00181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5594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379" w:type="dxa"/>
          </w:tcPr>
          <w:p w:rsidR="006E7C94" w:rsidRPr="00FE5594" w:rsidRDefault="006E7C94" w:rsidP="00314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594">
              <w:rPr>
                <w:rFonts w:ascii="Times New Roman" w:eastAsia="Times New Roman" w:hAnsi="Times New Roman"/>
                <w:sz w:val="24"/>
                <w:szCs w:val="24"/>
              </w:rPr>
              <w:t>Тренировочная эвакуация из помещения.</w:t>
            </w:r>
          </w:p>
        </w:tc>
        <w:tc>
          <w:tcPr>
            <w:tcW w:w="1559" w:type="dxa"/>
          </w:tcPr>
          <w:p w:rsidR="006E7C94" w:rsidRPr="00FE5594" w:rsidRDefault="00CC2050" w:rsidP="003141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594">
              <w:rPr>
                <w:rFonts w:ascii="Times New Roman" w:eastAsia="Calibri" w:hAnsi="Times New Roman" w:cs="Times New Roman"/>
                <w:sz w:val="24"/>
                <w:szCs w:val="24"/>
              </w:rPr>
              <w:t>14.04.25</w:t>
            </w:r>
          </w:p>
        </w:tc>
        <w:tc>
          <w:tcPr>
            <w:tcW w:w="1843" w:type="dxa"/>
          </w:tcPr>
          <w:p w:rsidR="006E7C94" w:rsidRPr="00FE5594" w:rsidRDefault="006E7C94" w:rsidP="003141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7C94" w:rsidRPr="00FE5594" w:rsidTr="00CC2050">
        <w:trPr>
          <w:trHeight w:val="43"/>
        </w:trPr>
        <w:tc>
          <w:tcPr>
            <w:tcW w:w="817" w:type="dxa"/>
          </w:tcPr>
          <w:p w:rsidR="006E7C94" w:rsidRPr="00FE5594" w:rsidRDefault="006E7C94" w:rsidP="002A2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5594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379" w:type="dxa"/>
          </w:tcPr>
          <w:p w:rsidR="006E7C94" w:rsidRPr="00FE5594" w:rsidRDefault="006E7C94" w:rsidP="00314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594">
              <w:rPr>
                <w:rFonts w:ascii="Times New Roman" w:hAnsi="Times New Roman"/>
                <w:sz w:val="24"/>
                <w:szCs w:val="24"/>
              </w:rPr>
              <w:t>Безопасное поведение в быту.</w:t>
            </w:r>
          </w:p>
        </w:tc>
        <w:tc>
          <w:tcPr>
            <w:tcW w:w="1559" w:type="dxa"/>
          </w:tcPr>
          <w:p w:rsidR="006E7C94" w:rsidRPr="00FE5594" w:rsidRDefault="00CC2050" w:rsidP="003141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594">
              <w:rPr>
                <w:rFonts w:ascii="Times New Roman" w:eastAsia="Calibri" w:hAnsi="Times New Roman" w:cs="Times New Roman"/>
                <w:sz w:val="24"/>
                <w:szCs w:val="24"/>
              </w:rPr>
              <w:t>21.04.25</w:t>
            </w:r>
          </w:p>
        </w:tc>
        <w:tc>
          <w:tcPr>
            <w:tcW w:w="1843" w:type="dxa"/>
          </w:tcPr>
          <w:p w:rsidR="006E7C94" w:rsidRPr="00FE5594" w:rsidRDefault="006E7C94" w:rsidP="003141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7C94" w:rsidRPr="00FE5594" w:rsidTr="00CC2050">
        <w:trPr>
          <w:trHeight w:val="43"/>
        </w:trPr>
        <w:tc>
          <w:tcPr>
            <w:tcW w:w="817" w:type="dxa"/>
          </w:tcPr>
          <w:p w:rsidR="006E7C94" w:rsidRPr="00FE5594" w:rsidRDefault="006E7C94" w:rsidP="002A2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5594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379" w:type="dxa"/>
          </w:tcPr>
          <w:p w:rsidR="006E7C94" w:rsidRPr="00FE5594" w:rsidRDefault="006E7C94" w:rsidP="00314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594">
              <w:rPr>
                <w:rFonts w:ascii="Times New Roman" w:hAnsi="Times New Roman"/>
                <w:sz w:val="24"/>
                <w:szCs w:val="24"/>
              </w:rPr>
              <w:t>Игра «Телефон - 01,02,03».</w:t>
            </w:r>
          </w:p>
        </w:tc>
        <w:tc>
          <w:tcPr>
            <w:tcW w:w="1559" w:type="dxa"/>
          </w:tcPr>
          <w:p w:rsidR="006E7C94" w:rsidRPr="00FE5594" w:rsidRDefault="006E7C94" w:rsidP="003141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7C94" w:rsidRPr="00FE5594" w:rsidRDefault="006E7C94" w:rsidP="003141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7C94" w:rsidRPr="00FE5594" w:rsidTr="00CC2050">
        <w:trPr>
          <w:trHeight w:val="43"/>
        </w:trPr>
        <w:tc>
          <w:tcPr>
            <w:tcW w:w="817" w:type="dxa"/>
          </w:tcPr>
          <w:p w:rsidR="006E7C94" w:rsidRPr="00FE5594" w:rsidRDefault="006E7C94" w:rsidP="002A2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59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379" w:type="dxa"/>
          </w:tcPr>
          <w:p w:rsidR="006E7C94" w:rsidRPr="00FE5594" w:rsidRDefault="006E7C94" w:rsidP="003141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E5594">
              <w:rPr>
                <w:rFonts w:ascii="Times New Roman" w:eastAsia="Times New Roman" w:hAnsi="Times New Roman"/>
                <w:sz w:val="24"/>
                <w:szCs w:val="24"/>
              </w:rPr>
              <w:t>Меры предосторожности при обращении с дикими животными.</w:t>
            </w:r>
          </w:p>
        </w:tc>
        <w:tc>
          <w:tcPr>
            <w:tcW w:w="1559" w:type="dxa"/>
          </w:tcPr>
          <w:p w:rsidR="006E7C94" w:rsidRPr="00FE5594" w:rsidRDefault="00CC2050" w:rsidP="003141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594">
              <w:rPr>
                <w:rFonts w:ascii="Times New Roman" w:eastAsia="Calibri" w:hAnsi="Times New Roman" w:cs="Times New Roman"/>
                <w:sz w:val="24"/>
                <w:szCs w:val="24"/>
              </w:rPr>
              <w:t>28.04.25</w:t>
            </w:r>
          </w:p>
        </w:tc>
        <w:tc>
          <w:tcPr>
            <w:tcW w:w="1843" w:type="dxa"/>
          </w:tcPr>
          <w:p w:rsidR="006E7C94" w:rsidRPr="00FE5594" w:rsidRDefault="006E7C94" w:rsidP="003141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7C94" w:rsidRPr="00FE5594" w:rsidTr="00CC2050">
        <w:trPr>
          <w:trHeight w:val="43"/>
        </w:trPr>
        <w:tc>
          <w:tcPr>
            <w:tcW w:w="817" w:type="dxa"/>
          </w:tcPr>
          <w:p w:rsidR="006E7C94" w:rsidRPr="00FE5594" w:rsidRDefault="006E7C94" w:rsidP="00EB6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59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379" w:type="dxa"/>
          </w:tcPr>
          <w:p w:rsidR="006E7C94" w:rsidRPr="00FE5594" w:rsidRDefault="006E7C94" w:rsidP="00314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59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FE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FE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Сильные</w:t>
            </w:r>
            <w:proofErr w:type="gramEnd"/>
            <w:r w:rsidRPr="00FE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смелые, ловкие».</w:t>
            </w:r>
          </w:p>
        </w:tc>
        <w:tc>
          <w:tcPr>
            <w:tcW w:w="1559" w:type="dxa"/>
          </w:tcPr>
          <w:p w:rsidR="006E7C94" w:rsidRPr="00FE5594" w:rsidRDefault="00CC2050" w:rsidP="003141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594">
              <w:rPr>
                <w:rFonts w:ascii="Times New Roman" w:eastAsia="Calibri" w:hAnsi="Times New Roman" w:cs="Times New Roman"/>
                <w:sz w:val="24"/>
                <w:szCs w:val="24"/>
              </w:rPr>
              <w:t>05.05.25</w:t>
            </w:r>
          </w:p>
        </w:tc>
        <w:tc>
          <w:tcPr>
            <w:tcW w:w="1843" w:type="dxa"/>
          </w:tcPr>
          <w:p w:rsidR="006E7C94" w:rsidRPr="00FE5594" w:rsidRDefault="006E7C94" w:rsidP="003141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7C94" w:rsidRPr="00FE5594" w:rsidTr="00CC2050">
        <w:trPr>
          <w:trHeight w:val="43"/>
        </w:trPr>
        <w:tc>
          <w:tcPr>
            <w:tcW w:w="817" w:type="dxa"/>
          </w:tcPr>
          <w:p w:rsidR="006E7C94" w:rsidRPr="00FE5594" w:rsidRDefault="006E7C94" w:rsidP="00EB6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59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379" w:type="dxa"/>
          </w:tcPr>
          <w:p w:rsidR="006E7C94" w:rsidRPr="00FE5594" w:rsidRDefault="006E7C94" w:rsidP="00314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594">
              <w:rPr>
                <w:rFonts w:ascii="Times New Roman" w:eastAsia="Times New Roman" w:hAnsi="Times New Roman"/>
                <w:sz w:val="24"/>
                <w:szCs w:val="24"/>
              </w:rPr>
              <w:t>Как уберечься от поражения электрическим током.</w:t>
            </w:r>
          </w:p>
        </w:tc>
        <w:tc>
          <w:tcPr>
            <w:tcW w:w="1559" w:type="dxa"/>
          </w:tcPr>
          <w:p w:rsidR="006E7C94" w:rsidRPr="00FE5594" w:rsidRDefault="00CC2050" w:rsidP="003141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594">
              <w:rPr>
                <w:rFonts w:ascii="Times New Roman" w:eastAsia="Calibri" w:hAnsi="Times New Roman" w:cs="Times New Roman"/>
                <w:sz w:val="24"/>
                <w:szCs w:val="24"/>
              </w:rPr>
              <w:t>12.05.25</w:t>
            </w:r>
          </w:p>
        </w:tc>
        <w:tc>
          <w:tcPr>
            <w:tcW w:w="1843" w:type="dxa"/>
          </w:tcPr>
          <w:p w:rsidR="006E7C94" w:rsidRPr="00FE5594" w:rsidRDefault="006E7C94" w:rsidP="003141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7C94" w:rsidRPr="00FE5594" w:rsidTr="00CC2050">
        <w:trPr>
          <w:trHeight w:val="43"/>
        </w:trPr>
        <w:tc>
          <w:tcPr>
            <w:tcW w:w="817" w:type="dxa"/>
          </w:tcPr>
          <w:p w:rsidR="006E7C94" w:rsidRPr="00FE5594" w:rsidRDefault="006E7C94" w:rsidP="00EB6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59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379" w:type="dxa"/>
          </w:tcPr>
          <w:p w:rsidR="006E7C94" w:rsidRPr="00FE5594" w:rsidRDefault="007467A6" w:rsidP="003141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5594">
              <w:rPr>
                <w:rFonts w:ascii="Times New Roman" w:eastAsia="Times New Roman" w:hAnsi="Times New Roman"/>
                <w:sz w:val="24"/>
                <w:szCs w:val="24"/>
              </w:rPr>
              <w:t>Спортивные игры.</w:t>
            </w:r>
          </w:p>
        </w:tc>
        <w:tc>
          <w:tcPr>
            <w:tcW w:w="1559" w:type="dxa"/>
          </w:tcPr>
          <w:p w:rsidR="006E7C94" w:rsidRPr="00FE5594" w:rsidRDefault="00CC2050" w:rsidP="003141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594">
              <w:rPr>
                <w:rFonts w:ascii="Times New Roman" w:eastAsia="Calibri" w:hAnsi="Times New Roman" w:cs="Times New Roman"/>
                <w:sz w:val="24"/>
                <w:szCs w:val="24"/>
              </w:rPr>
              <w:t>19.05.25</w:t>
            </w:r>
          </w:p>
        </w:tc>
        <w:tc>
          <w:tcPr>
            <w:tcW w:w="1843" w:type="dxa"/>
          </w:tcPr>
          <w:p w:rsidR="006E7C94" w:rsidRPr="00FE5594" w:rsidRDefault="006E7C94" w:rsidP="003141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7C94" w:rsidRPr="00FE5594" w:rsidTr="00CC2050">
        <w:trPr>
          <w:trHeight w:val="43"/>
        </w:trPr>
        <w:tc>
          <w:tcPr>
            <w:tcW w:w="817" w:type="dxa"/>
          </w:tcPr>
          <w:p w:rsidR="006E7C94" w:rsidRPr="00FE5594" w:rsidRDefault="006E7C94" w:rsidP="00EB6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59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379" w:type="dxa"/>
          </w:tcPr>
          <w:p w:rsidR="006E7C94" w:rsidRPr="00FE5594" w:rsidRDefault="006E7C94" w:rsidP="00314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препятствиями.</w:t>
            </w:r>
            <w:r w:rsidRPr="00FE5594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на каникулах.</w:t>
            </w:r>
          </w:p>
        </w:tc>
        <w:tc>
          <w:tcPr>
            <w:tcW w:w="1559" w:type="dxa"/>
          </w:tcPr>
          <w:p w:rsidR="006E7C94" w:rsidRPr="00FE5594" w:rsidRDefault="00CC2050" w:rsidP="003141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594">
              <w:rPr>
                <w:rFonts w:ascii="Times New Roman" w:eastAsia="Calibri" w:hAnsi="Times New Roman" w:cs="Times New Roman"/>
                <w:sz w:val="24"/>
                <w:szCs w:val="24"/>
              </w:rPr>
              <w:t>26.05.25</w:t>
            </w:r>
          </w:p>
        </w:tc>
        <w:tc>
          <w:tcPr>
            <w:tcW w:w="1843" w:type="dxa"/>
          </w:tcPr>
          <w:p w:rsidR="006E7C94" w:rsidRPr="00FE5594" w:rsidRDefault="006E7C94" w:rsidP="003141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36E7E" w:rsidRPr="00FE5594" w:rsidRDefault="00F36E7E" w:rsidP="003141E0">
      <w:pPr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CC2050" w:rsidRPr="00FE5594" w:rsidRDefault="00CC2050" w:rsidP="003141E0">
      <w:pPr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CC2050" w:rsidRPr="00FE5594" w:rsidRDefault="00CC2050" w:rsidP="003141E0">
      <w:pPr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</w:p>
    <w:p w:rsidR="00F36E7E" w:rsidRPr="00FE5594" w:rsidRDefault="00F36E7E" w:rsidP="003141E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FE559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Литература</w:t>
      </w:r>
    </w:p>
    <w:p w:rsidR="00F36E7E" w:rsidRPr="00FE5594" w:rsidRDefault="00F36E7E" w:rsidP="003141E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36E7E" w:rsidRPr="00FE5594" w:rsidRDefault="00F36E7E" w:rsidP="003141E0">
      <w:pPr>
        <w:numPr>
          <w:ilvl w:val="0"/>
          <w:numId w:val="13"/>
        </w:numPr>
        <w:spacing w:after="0"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FE5594">
        <w:rPr>
          <w:rFonts w:ascii="Times New Roman" w:eastAsia="Calibri" w:hAnsi="Times New Roman" w:cs="Times New Roman"/>
          <w:sz w:val="24"/>
          <w:szCs w:val="24"/>
          <w:lang w:eastAsia="ru-RU"/>
        </w:rPr>
        <w:t>Дереклеева</w:t>
      </w:r>
      <w:proofErr w:type="spellEnd"/>
      <w:r w:rsidRPr="00FE55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Н.И.  Двигательные игры, тренинги и уроки здоровья 1-5 классы/ Н.И. </w:t>
      </w:r>
      <w:proofErr w:type="spellStart"/>
      <w:r w:rsidRPr="00FE5594">
        <w:rPr>
          <w:rFonts w:ascii="Times New Roman" w:eastAsia="Calibri" w:hAnsi="Times New Roman" w:cs="Times New Roman"/>
          <w:sz w:val="24"/>
          <w:szCs w:val="24"/>
          <w:lang w:eastAsia="ru-RU"/>
        </w:rPr>
        <w:t>Дереклеева</w:t>
      </w:r>
      <w:proofErr w:type="spellEnd"/>
      <w:r w:rsidRPr="00FE55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– М.: «ВАКО», 2007.</w:t>
      </w:r>
    </w:p>
    <w:p w:rsidR="00F36E7E" w:rsidRPr="00FE5594" w:rsidRDefault="00F36E7E" w:rsidP="003141E0">
      <w:pPr>
        <w:numPr>
          <w:ilvl w:val="0"/>
          <w:numId w:val="13"/>
        </w:numPr>
        <w:spacing w:after="0"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594">
        <w:rPr>
          <w:rFonts w:ascii="Times New Roman" w:eastAsia="Calibri" w:hAnsi="Times New Roman" w:cs="Times New Roman"/>
          <w:sz w:val="24"/>
          <w:szCs w:val="24"/>
          <w:lang w:eastAsia="ru-RU"/>
        </w:rPr>
        <w:t>Патрикеев А.Ю. Подвижные игры 1-4 классы/ А.Ю. Патрикеев – М.: «ВАКО», 2007.</w:t>
      </w:r>
    </w:p>
    <w:p w:rsidR="00F36E7E" w:rsidRPr="00FE5594" w:rsidRDefault="00F36E7E" w:rsidP="003141E0">
      <w:pPr>
        <w:numPr>
          <w:ilvl w:val="0"/>
          <w:numId w:val="13"/>
        </w:numPr>
        <w:spacing w:after="0"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594">
        <w:rPr>
          <w:rFonts w:ascii="Times New Roman" w:eastAsia="Calibri" w:hAnsi="Times New Roman" w:cs="Times New Roman"/>
          <w:sz w:val="24"/>
          <w:szCs w:val="24"/>
          <w:lang w:eastAsia="ru-RU"/>
        </w:rPr>
        <w:t>Патрикеев А.Ю. Зимние подвижные игры 1-4 классы / А.Ю. Патрикеев – М.: «ВАКО», 2009.</w:t>
      </w:r>
    </w:p>
    <w:p w:rsidR="00F36E7E" w:rsidRPr="00FE5594" w:rsidRDefault="00F36E7E" w:rsidP="003141E0">
      <w:pPr>
        <w:numPr>
          <w:ilvl w:val="0"/>
          <w:numId w:val="13"/>
        </w:numPr>
        <w:spacing w:after="0"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594">
        <w:rPr>
          <w:rFonts w:ascii="Times New Roman" w:eastAsia="Calibri" w:hAnsi="Times New Roman" w:cs="Times New Roman"/>
          <w:sz w:val="24"/>
          <w:szCs w:val="24"/>
          <w:lang w:eastAsia="ru-RU"/>
        </w:rPr>
        <w:t>Попова Г.П. Дружить со спортом и игрой / Г.П. Попова –  Волгоград: «Учитель», 2008.</w:t>
      </w:r>
    </w:p>
    <w:p w:rsidR="00F36E7E" w:rsidRPr="00FE5594" w:rsidRDefault="00F36E7E" w:rsidP="003141E0">
      <w:pPr>
        <w:numPr>
          <w:ilvl w:val="0"/>
          <w:numId w:val="13"/>
        </w:numPr>
        <w:spacing w:after="0"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FE5594">
        <w:rPr>
          <w:rFonts w:ascii="Times New Roman" w:eastAsia="Calibri" w:hAnsi="Times New Roman" w:cs="Times New Roman"/>
          <w:sz w:val="24"/>
          <w:szCs w:val="24"/>
          <w:lang w:eastAsia="ru-RU"/>
        </w:rPr>
        <w:t>АлямоваВ.Г</w:t>
      </w:r>
      <w:proofErr w:type="spellEnd"/>
      <w:r w:rsidRPr="00FE55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Как  воспитать здорового ребёнка/В.Г. </w:t>
      </w:r>
      <w:proofErr w:type="spellStart"/>
      <w:r w:rsidRPr="00FE5594">
        <w:rPr>
          <w:rFonts w:ascii="Times New Roman" w:eastAsia="Calibri" w:hAnsi="Times New Roman" w:cs="Times New Roman"/>
          <w:sz w:val="24"/>
          <w:szCs w:val="24"/>
          <w:lang w:eastAsia="ru-RU"/>
        </w:rPr>
        <w:t>Алямова</w:t>
      </w:r>
      <w:proofErr w:type="spellEnd"/>
      <w:r w:rsidRPr="00FE5594">
        <w:rPr>
          <w:rFonts w:ascii="Times New Roman" w:eastAsia="Calibri" w:hAnsi="Times New Roman" w:cs="Times New Roman"/>
          <w:sz w:val="24"/>
          <w:szCs w:val="24"/>
          <w:lang w:eastAsia="ru-RU"/>
        </w:rPr>
        <w:t>, - М., 2010.</w:t>
      </w:r>
    </w:p>
    <w:p w:rsidR="00F36E7E" w:rsidRPr="00FE5594" w:rsidRDefault="00F36E7E" w:rsidP="003141E0">
      <w:pPr>
        <w:numPr>
          <w:ilvl w:val="0"/>
          <w:numId w:val="13"/>
        </w:numPr>
        <w:spacing w:after="0"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FE5594">
        <w:rPr>
          <w:rFonts w:ascii="Times New Roman" w:eastAsia="Calibri" w:hAnsi="Times New Roman" w:cs="Times New Roman"/>
          <w:sz w:val="24"/>
          <w:szCs w:val="24"/>
          <w:lang w:eastAsia="ru-RU"/>
        </w:rPr>
        <w:t>Узорова</w:t>
      </w:r>
      <w:proofErr w:type="spellEnd"/>
      <w:r w:rsidRPr="00FE55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О.В. Физкультурные минутки/ О.В. </w:t>
      </w:r>
      <w:proofErr w:type="spellStart"/>
      <w:r w:rsidRPr="00FE5594">
        <w:rPr>
          <w:rFonts w:ascii="Times New Roman" w:eastAsia="Calibri" w:hAnsi="Times New Roman" w:cs="Times New Roman"/>
          <w:sz w:val="24"/>
          <w:szCs w:val="24"/>
          <w:lang w:eastAsia="ru-RU"/>
        </w:rPr>
        <w:t>Узорова</w:t>
      </w:r>
      <w:proofErr w:type="spellEnd"/>
      <w:r w:rsidRPr="00FE5594">
        <w:rPr>
          <w:rFonts w:ascii="Times New Roman" w:eastAsia="Calibri" w:hAnsi="Times New Roman" w:cs="Times New Roman"/>
          <w:sz w:val="24"/>
          <w:szCs w:val="24"/>
          <w:lang w:eastAsia="ru-RU"/>
        </w:rPr>
        <w:t>, Е.А. Нефедова: Материал для проведения физкультурных пауз – М., 2004</w:t>
      </w:r>
    </w:p>
    <w:p w:rsidR="00F36E7E" w:rsidRPr="00FE5594" w:rsidRDefault="00F36E7E" w:rsidP="003141E0">
      <w:pPr>
        <w:numPr>
          <w:ilvl w:val="0"/>
          <w:numId w:val="13"/>
        </w:numPr>
        <w:spacing w:after="0"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FE5594">
        <w:rPr>
          <w:rFonts w:ascii="Times New Roman" w:eastAsia="Calibri" w:hAnsi="Times New Roman" w:cs="Times New Roman"/>
          <w:sz w:val="24"/>
          <w:szCs w:val="24"/>
          <w:lang w:eastAsia="ru-RU"/>
        </w:rPr>
        <w:t>Брехман</w:t>
      </w:r>
      <w:proofErr w:type="spellEnd"/>
      <w:r w:rsidRPr="00FE55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И.И. </w:t>
      </w:r>
      <w:proofErr w:type="spellStart"/>
      <w:r w:rsidRPr="00FE5594">
        <w:rPr>
          <w:rFonts w:ascii="Times New Roman" w:eastAsia="Calibri" w:hAnsi="Times New Roman" w:cs="Times New Roman"/>
          <w:sz w:val="24"/>
          <w:szCs w:val="24"/>
          <w:lang w:eastAsia="ru-RU"/>
        </w:rPr>
        <w:t>Валеология</w:t>
      </w:r>
      <w:proofErr w:type="spellEnd"/>
      <w:r w:rsidRPr="00FE55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наука о здоровье  И.И. </w:t>
      </w:r>
      <w:proofErr w:type="spellStart"/>
      <w:r w:rsidRPr="00FE5594">
        <w:rPr>
          <w:rFonts w:ascii="Times New Roman" w:eastAsia="Calibri" w:hAnsi="Times New Roman" w:cs="Times New Roman"/>
          <w:sz w:val="24"/>
          <w:szCs w:val="24"/>
          <w:lang w:eastAsia="ru-RU"/>
        </w:rPr>
        <w:t>Брехман</w:t>
      </w:r>
      <w:proofErr w:type="spellEnd"/>
      <w:r w:rsidRPr="00FE55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– М.: Физкультура и спорт, 1990. </w:t>
      </w:r>
    </w:p>
    <w:p w:rsidR="00F36E7E" w:rsidRPr="00FE5594" w:rsidRDefault="00F36E7E" w:rsidP="003141E0">
      <w:pPr>
        <w:numPr>
          <w:ilvl w:val="0"/>
          <w:numId w:val="13"/>
        </w:numPr>
        <w:spacing w:after="0"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594">
        <w:rPr>
          <w:rFonts w:ascii="Times New Roman" w:eastAsia="Calibri" w:hAnsi="Times New Roman" w:cs="Times New Roman"/>
          <w:sz w:val="24"/>
          <w:szCs w:val="24"/>
          <w:lang w:eastAsia="ru-RU"/>
        </w:rPr>
        <w:t>Варламова С.И. Здоровье наших учеников /С.И. Варламова // Начальная школа. - 2003. - № 2</w:t>
      </w:r>
    </w:p>
    <w:p w:rsidR="00F36E7E" w:rsidRPr="00FE5594" w:rsidRDefault="00F36E7E" w:rsidP="003141E0">
      <w:pPr>
        <w:numPr>
          <w:ilvl w:val="0"/>
          <w:numId w:val="13"/>
        </w:numPr>
        <w:spacing w:after="0"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FE5594">
        <w:rPr>
          <w:rFonts w:ascii="Times New Roman" w:eastAsia="Calibri" w:hAnsi="Times New Roman" w:cs="Calibri"/>
          <w:sz w:val="24"/>
          <w:szCs w:val="24"/>
          <w:lang w:eastAsia="ar-SA"/>
        </w:rPr>
        <w:t>Овчинникова</w:t>
      </w:r>
      <w:proofErr w:type="spellEnd"/>
      <w:r w:rsidRPr="00FE5594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Л.В. Двигательная активность - неотъемлемый компонент развития личности младшего школьника [Электронный ресурс] / Л.В. </w:t>
      </w:r>
      <w:proofErr w:type="spellStart"/>
      <w:r w:rsidRPr="00FE5594">
        <w:rPr>
          <w:rFonts w:ascii="Times New Roman" w:eastAsia="Calibri" w:hAnsi="Times New Roman" w:cs="Calibri"/>
          <w:sz w:val="24"/>
          <w:szCs w:val="24"/>
          <w:lang w:eastAsia="ar-SA"/>
        </w:rPr>
        <w:t>Овчинникова</w:t>
      </w:r>
      <w:proofErr w:type="spellEnd"/>
      <w:r w:rsidRPr="00FE5594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 2009.</w:t>
      </w:r>
    </w:p>
    <w:p w:rsidR="00F36E7E" w:rsidRPr="00FE5594" w:rsidRDefault="00F36E7E" w:rsidP="003141E0">
      <w:pPr>
        <w:numPr>
          <w:ilvl w:val="0"/>
          <w:numId w:val="13"/>
        </w:numPr>
        <w:spacing w:after="0"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594">
        <w:rPr>
          <w:rFonts w:ascii="Times New Roman" w:eastAsia="Calibri" w:hAnsi="Times New Roman" w:cs="Calibri"/>
          <w:sz w:val="24"/>
          <w:szCs w:val="24"/>
          <w:lang w:eastAsia="ar-SA"/>
        </w:rPr>
        <w:t xml:space="preserve">Матвеев В.Ф. Профилактика вредных привычек школьников/ В.Ф. Матвеев, А.С. </w:t>
      </w:r>
      <w:proofErr w:type="spellStart"/>
      <w:r w:rsidRPr="00FE5594">
        <w:rPr>
          <w:rFonts w:ascii="Times New Roman" w:eastAsia="Calibri" w:hAnsi="Times New Roman" w:cs="Calibri"/>
          <w:sz w:val="24"/>
          <w:szCs w:val="24"/>
          <w:lang w:eastAsia="ar-SA"/>
        </w:rPr>
        <w:t>Гройсман</w:t>
      </w:r>
      <w:proofErr w:type="spellEnd"/>
      <w:r w:rsidRPr="00FE5594">
        <w:rPr>
          <w:rFonts w:ascii="Times New Roman" w:eastAsia="Calibri" w:hAnsi="Times New Roman" w:cs="Calibri"/>
          <w:sz w:val="24"/>
          <w:szCs w:val="24"/>
          <w:lang w:eastAsia="ar-SA"/>
        </w:rPr>
        <w:t>. – М.: Просвещение,2007</w:t>
      </w:r>
    </w:p>
    <w:p w:rsidR="00716CF8" w:rsidRPr="00FE5594" w:rsidRDefault="00F36E7E" w:rsidP="003141E0">
      <w:pPr>
        <w:numPr>
          <w:ilvl w:val="0"/>
          <w:numId w:val="13"/>
        </w:numPr>
        <w:spacing w:after="0"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594">
        <w:rPr>
          <w:rFonts w:ascii="Times New Roman" w:eastAsia="Calibri" w:hAnsi="Times New Roman" w:cs="Calibri"/>
          <w:sz w:val="24"/>
          <w:szCs w:val="24"/>
          <w:lang w:eastAsia="ar-SA"/>
        </w:rPr>
        <w:t xml:space="preserve">Лисицын Ю.П. </w:t>
      </w:r>
      <w:proofErr w:type="spellStart"/>
      <w:r w:rsidRPr="00FE5594">
        <w:rPr>
          <w:rFonts w:ascii="Times New Roman" w:eastAsia="Calibri" w:hAnsi="Times New Roman" w:cs="Calibri"/>
          <w:sz w:val="24"/>
          <w:szCs w:val="24"/>
          <w:lang w:eastAsia="ar-SA"/>
        </w:rPr>
        <w:t>Санология</w:t>
      </w:r>
      <w:proofErr w:type="spellEnd"/>
      <w:r w:rsidRPr="00FE5594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– наука об общественном здоровье и здоровом образе жизни Ю.П. Лисицын. – М: 2001.</w:t>
      </w:r>
    </w:p>
    <w:sectPr w:rsidR="00716CF8" w:rsidRPr="00FE5594" w:rsidSect="00F36E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41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">
    <w:nsid w:val="00000006"/>
    <w:multiLevelType w:val="singleLevel"/>
    <w:tmpl w:val="00000006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>
    <w:nsid w:val="00000010"/>
    <w:multiLevelType w:val="singleLevel"/>
    <w:tmpl w:val="00000010"/>
    <w:name w:val="WW8Num3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00000015"/>
    <w:multiLevelType w:val="multilevel"/>
    <w:tmpl w:val="9B20BA44"/>
    <w:lvl w:ilvl="0">
      <w:start w:val="1"/>
      <w:numFmt w:val="bullet"/>
      <w:lvlText w:val="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180"/>
        </w:tabs>
        <w:ind w:left="11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20"/>
        </w:tabs>
        <w:ind w:left="26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 w:cs="OpenSymbol"/>
      </w:rPr>
    </w:lvl>
  </w:abstractNum>
  <w:abstractNum w:abstractNumId="7">
    <w:nsid w:val="027501E9"/>
    <w:multiLevelType w:val="multilevel"/>
    <w:tmpl w:val="F1DAC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8517EB"/>
    <w:multiLevelType w:val="multilevel"/>
    <w:tmpl w:val="7FDA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DB763D"/>
    <w:multiLevelType w:val="multilevel"/>
    <w:tmpl w:val="A9FCB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7E7A14"/>
    <w:multiLevelType w:val="multilevel"/>
    <w:tmpl w:val="21F4FF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4C3D0A3A"/>
    <w:multiLevelType w:val="hybridMultilevel"/>
    <w:tmpl w:val="325C5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784C98"/>
    <w:multiLevelType w:val="multilevel"/>
    <w:tmpl w:val="33B29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EF2079"/>
    <w:multiLevelType w:val="multilevel"/>
    <w:tmpl w:val="CE4E0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14">
    <w:nsid w:val="584E6333"/>
    <w:multiLevelType w:val="multilevel"/>
    <w:tmpl w:val="C03AF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B15804"/>
    <w:multiLevelType w:val="hybridMultilevel"/>
    <w:tmpl w:val="D78470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F05D2"/>
    <w:multiLevelType w:val="hybridMultilevel"/>
    <w:tmpl w:val="039A82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0410C3"/>
    <w:multiLevelType w:val="hybridMultilevel"/>
    <w:tmpl w:val="66CADE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593A7F"/>
    <w:multiLevelType w:val="multilevel"/>
    <w:tmpl w:val="B810C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0D1996"/>
    <w:multiLevelType w:val="multilevel"/>
    <w:tmpl w:val="876CBDA4"/>
    <w:lvl w:ilvl="0">
      <w:start w:val="1"/>
      <w:numFmt w:val="bullet"/>
      <w:lvlText w:val="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3"/>
  </w:num>
  <w:num w:numId="5">
    <w:abstractNumId w:val="2"/>
  </w:num>
  <w:num w:numId="6">
    <w:abstractNumId w:val="5"/>
  </w:num>
  <w:num w:numId="7">
    <w:abstractNumId w:val="6"/>
  </w:num>
  <w:num w:numId="8">
    <w:abstractNumId w:val="19"/>
  </w:num>
  <w:num w:numId="9">
    <w:abstractNumId w:val="15"/>
  </w:num>
  <w:num w:numId="10">
    <w:abstractNumId w:val="10"/>
  </w:num>
  <w:num w:numId="11">
    <w:abstractNumId w:val="16"/>
  </w:num>
  <w:num w:numId="12">
    <w:abstractNumId w:val="17"/>
  </w:num>
  <w:num w:numId="13">
    <w:abstractNumId w:val="11"/>
  </w:num>
  <w:num w:numId="14">
    <w:abstractNumId w:val="9"/>
  </w:num>
  <w:num w:numId="15">
    <w:abstractNumId w:val="12"/>
  </w:num>
  <w:num w:numId="16">
    <w:abstractNumId w:val="14"/>
  </w:num>
  <w:num w:numId="17">
    <w:abstractNumId w:val="8"/>
  </w:num>
  <w:num w:numId="18">
    <w:abstractNumId w:val="18"/>
  </w:num>
  <w:num w:numId="19">
    <w:abstractNumId w:val="7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3431F"/>
    <w:rsid w:val="00273C22"/>
    <w:rsid w:val="003141E0"/>
    <w:rsid w:val="00371E02"/>
    <w:rsid w:val="0063431F"/>
    <w:rsid w:val="00650C4D"/>
    <w:rsid w:val="006E7C94"/>
    <w:rsid w:val="00716CF8"/>
    <w:rsid w:val="007467A6"/>
    <w:rsid w:val="007E176E"/>
    <w:rsid w:val="00BF5BB0"/>
    <w:rsid w:val="00CC2050"/>
    <w:rsid w:val="00F36E7E"/>
    <w:rsid w:val="00FE5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E5594"/>
    <w:rPr>
      <w:rFonts w:eastAsiaTheme="minorEastAsia"/>
    </w:rPr>
  </w:style>
  <w:style w:type="paragraph" w:styleId="a4">
    <w:name w:val="No Spacing"/>
    <w:link w:val="a3"/>
    <w:uiPriority w:val="1"/>
    <w:qFormat/>
    <w:rsid w:val="00FE5594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3043</Words>
  <Characters>17349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33</cp:lastModifiedBy>
  <cp:revision>9</cp:revision>
  <dcterms:created xsi:type="dcterms:W3CDTF">2018-02-13T17:06:00Z</dcterms:created>
  <dcterms:modified xsi:type="dcterms:W3CDTF">2024-09-25T03:04:00Z</dcterms:modified>
</cp:coreProperties>
</file>